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C42399A" w14:textId="190D87FD" w:rsidR="00594EE8" w:rsidRDefault="00CE3B75">
      <w:pPr>
        <w:shd w:val="clear" w:color="auto" w:fill="FFFFFF"/>
        <w:jc w:val="center"/>
        <w:rPr>
          <w:b/>
          <w:sz w:val="24"/>
          <w:lang w:val="sk-SK"/>
        </w:rPr>
      </w:pPr>
      <w:r>
        <w:rPr>
          <w:b/>
          <w:sz w:val="24"/>
          <w:lang w:val="sk-SK"/>
        </w:rPr>
        <w:t xml:space="preserve">Dodatok č. </w:t>
      </w:r>
      <w:r w:rsidR="0086496C">
        <w:rPr>
          <w:b/>
          <w:sz w:val="24"/>
          <w:lang w:val="sk-SK"/>
        </w:rPr>
        <w:t>1</w:t>
      </w:r>
      <w:r>
        <w:rPr>
          <w:b/>
          <w:sz w:val="24"/>
          <w:lang w:val="sk-SK"/>
        </w:rPr>
        <w:t xml:space="preserve"> ku </w:t>
      </w:r>
      <w:r w:rsidR="00594EE8">
        <w:rPr>
          <w:b/>
          <w:sz w:val="24"/>
          <w:lang w:val="sk-SK"/>
        </w:rPr>
        <w:t>Kúpn</w:t>
      </w:r>
      <w:r>
        <w:rPr>
          <w:b/>
          <w:sz w:val="24"/>
          <w:lang w:val="sk-SK"/>
        </w:rPr>
        <w:t>ej</w:t>
      </w:r>
      <w:r w:rsidR="00594EE8">
        <w:rPr>
          <w:b/>
          <w:sz w:val="24"/>
          <w:lang w:val="sk-SK"/>
        </w:rPr>
        <w:t xml:space="preserve"> zmluv</w:t>
      </w:r>
      <w:r>
        <w:rPr>
          <w:b/>
          <w:sz w:val="24"/>
          <w:lang w:val="sk-SK"/>
        </w:rPr>
        <w:t>e</w:t>
      </w:r>
      <w:r w:rsidR="00594EE8">
        <w:rPr>
          <w:b/>
          <w:sz w:val="24"/>
          <w:lang w:val="sk-SK"/>
        </w:rPr>
        <w:t xml:space="preserve"> č. </w:t>
      </w:r>
      <w:r w:rsidR="0086496C">
        <w:rPr>
          <w:b/>
          <w:sz w:val="24"/>
          <w:lang w:val="sk-SK"/>
        </w:rPr>
        <w:t>1</w:t>
      </w:r>
      <w:r w:rsidR="00594EE8">
        <w:rPr>
          <w:b/>
          <w:sz w:val="24"/>
          <w:lang w:val="sk-SK"/>
        </w:rPr>
        <w:t>/20</w:t>
      </w:r>
      <w:r w:rsidR="00912D90">
        <w:rPr>
          <w:b/>
          <w:sz w:val="24"/>
          <w:lang w:val="sk-SK"/>
        </w:rPr>
        <w:t>2</w:t>
      </w:r>
      <w:r w:rsidR="0086496C">
        <w:rPr>
          <w:b/>
          <w:sz w:val="24"/>
          <w:lang w:val="sk-SK"/>
        </w:rPr>
        <w:t>2</w:t>
      </w:r>
    </w:p>
    <w:p w14:paraId="03A8935A" w14:textId="6C341FB7" w:rsidR="00594EE8" w:rsidRDefault="00594EE8">
      <w:pPr>
        <w:shd w:val="clear" w:color="auto" w:fill="FFFFFF"/>
        <w:jc w:val="center"/>
        <w:rPr>
          <w:b/>
          <w:sz w:val="24"/>
          <w:lang w:val="sk-SK"/>
        </w:rPr>
      </w:pPr>
      <w:r>
        <w:rPr>
          <w:b/>
          <w:sz w:val="24"/>
          <w:lang w:val="sk-SK"/>
        </w:rPr>
        <w:t>uzavret</w:t>
      </w:r>
      <w:r w:rsidR="00CE3B75">
        <w:rPr>
          <w:b/>
          <w:sz w:val="24"/>
          <w:lang w:val="sk-SK"/>
        </w:rPr>
        <w:t>ej</w:t>
      </w:r>
      <w:r>
        <w:rPr>
          <w:b/>
          <w:sz w:val="24"/>
          <w:lang w:val="sk-SK"/>
        </w:rPr>
        <w:t xml:space="preserve"> podľa § 409 a </w:t>
      </w:r>
      <w:proofErr w:type="spellStart"/>
      <w:r>
        <w:rPr>
          <w:b/>
          <w:sz w:val="24"/>
          <w:lang w:val="sk-SK"/>
        </w:rPr>
        <w:t>nasl</w:t>
      </w:r>
      <w:proofErr w:type="spellEnd"/>
      <w:r>
        <w:rPr>
          <w:b/>
          <w:sz w:val="24"/>
          <w:lang w:val="sk-SK"/>
        </w:rPr>
        <w:t>. Obchodného zákonníka</w:t>
      </w:r>
    </w:p>
    <w:p w14:paraId="7529A554" w14:textId="77777777" w:rsidR="00594EE8" w:rsidRDefault="00594EE8">
      <w:pPr>
        <w:shd w:val="clear" w:color="auto" w:fill="FFFFFF"/>
        <w:jc w:val="center"/>
        <w:rPr>
          <w:b/>
          <w:sz w:val="24"/>
          <w:lang w:val="sk-SK"/>
        </w:rPr>
      </w:pPr>
    </w:p>
    <w:p w14:paraId="59B88C36" w14:textId="77777777" w:rsidR="006E128D" w:rsidRDefault="006E128D">
      <w:pPr>
        <w:shd w:val="clear" w:color="auto" w:fill="FFFFFF"/>
        <w:jc w:val="center"/>
        <w:rPr>
          <w:b/>
          <w:sz w:val="24"/>
          <w:lang w:val="sk-SK"/>
        </w:rPr>
      </w:pPr>
    </w:p>
    <w:p w14:paraId="638BC797" w14:textId="77777777" w:rsidR="00DD7BD2" w:rsidRDefault="00DD7BD2" w:rsidP="00DD7BD2">
      <w:pPr>
        <w:keepNext/>
        <w:shd w:val="clear" w:color="auto" w:fill="FFFFFF"/>
        <w:jc w:val="left"/>
        <w:rPr>
          <w:b/>
          <w:kern w:val="1"/>
          <w:sz w:val="24"/>
          <w:lang w:val="sk-SK"/>
        </w:rPr>
      </w:pPr>
      <w:r>
        <w:rPr>
          <w:b/>
          <w:kern w:val="1"/>
          <w:sz w:val="24"/>
          <w:lang w:val="sk-SK"/>
        </w:rPr>
        <w:t xml:space="preserve">Predávajúci :                         </w:t>
      </w:r>
    </w:p>
    <w:p w14:paraId="0474DEA6" w14:textId="77777777" w:rsidR="00DD7BD2" w:rsidRDefault="00DD7BD2" w:rsidP="00DD7BD2">
      <w:pPr>
        <w:keepNext/>
        <w:shd w:val="clear" w:color="auto" w:fill="FFFFFF"/>
        <w:jc w:val="left"/>
        <w:rPr>
          <w:b/>
          <w:kern w:val="1"/>
          <w:sz w:val="24"/>
          <w:lang w:val="sk-SK"/>
        </w:rPr>
      </w:pPr>
    </w:p>
    <w:p w14:paraId="128E4446" w14:textId="77777777" w:rsidR="00DD7BD2" w:rsidRDefault="00DD7BD2" w:rsidP="00DD7BD2">
      <w:pPr>
        <w:keepNext/>
        <w:shd w:val="clear" w:color="auto" w:fill="FFFFFF"/>
        <w:jc w:val="left"/>
        <w:rPr>
          <w:b/>
          <w:sz w:val="24"/>
          <w:lang w:val="sk-SK"/>
        </w:rPr>
      </w:pPr>
      <w:r>
        <w:rPr>
          <w:b/>
          <w:kern w:val="1"/>
          <w:sz w:val="24"/>
          <w:lang w:val="sk-SK"/>
        </w:rPr>
        <w:t xml:space="preserve">                                Lesy mesta Podolínec s.r.o.</w:t>
      </w:r>
    </w:p>
    <w:p w14:paraId="76DDED38" w14:textId="77777777" w:rsidR="00DD7BD2" w:rsidRDefault="00DD7BD2" w:rsidP="00DD7BD2">
      <w:pPr>
        <w:shd w:val="clear" w:color="auto" w:fill="FFFFFF"/>
        <w:jc w:val="left"/>
        <w:rPr>
          <w:sz w:val="24"/>
          <w:lang w:val="sk-SK"/>
        </w:rPr>
      </w:pPr>
      <w:r>
        <w:rPr>
          <w:b/>
          <w:sz w:val="24"/>
          <w:lang w:val="sk-SK"/>
        </w:rPr>
        <w:t>zastúpené :</w:t>
      </w:r>
      <w:r>
        <w:rPr>
          <w:b/>
          <w:sz w:val="24"/>
          <w:shd w:val="clear" w:color="auto" w:fill="FFFFFF"/>
          <w:lang w:val="sk-SK"/>
        </w:rPr>
        <w:t xml:space="preserve">             </w:t>
      </w:r>
      <w:r w:rsidRPr="0073249E">
        <w:rPr>
          <w:bCs/>
          <w:sz w:val="24"/>
          <w:shd w:val="clear" w:color="auto" w:fill="FFFFFF"/>
          <w:lang w:val="sk-SK"/>
        </w:rPr>
        <w:t>Ing. Pavel Homola, konateľ</w:t>
      </w:r>
    </w:p>
    <w:p w14:paraId="3AE27B99" w14:textId="77777777" w:rsidR="00DD7BD2" w:rsidRPr="00A360D5" w:rsidRDefault="00DD7BD2" w:rsidP="00DD7BD2">
      <w:pPr>
        <w:shd w:val="clear" w:color="auto" w:fill="FFFFFF"/>
        <w:jc w:val="left"/>
        <w:rPr>
          <w:sz w:val="24"/>
          <w:lang w:val="sk-SK"/>
        </w:rPr>
      </w:pPr>
      <w:r w:rsidRPr="00A360D5">
        <w:rPr>
          <w:b/>
          <w:bCs/>
          <w:sz w:val="24"/>
          <w:lang w:val="sk-SK"/>
        </w:rPr>
        <w:t>Sídlo:</w:t>
      </w:r>
      <w:r w:rsidRPr="00A360D5">
        <w:rPr>
          <w:sz w:val="24"/>
          <w:lang w:val="sk-SK"/>
        </w:rPr>
        <w:t> </w:t>
      </w:r>
      <w:r>
        <w:rPr>
          <w:sz w:val="24"/>
          <w:lang w:val="sk-SK"/>
        </w:rPr>
        <w:t xml:space="preserve">                     </w:t>
      </w:r>
      <w:r w:rsidRPr="00A360D5">
        <w:rPr>
          <w:sz w:val="24"/>
          <w:lang w:val="sk-SK"/>
        </w:rPr>
        <w:t>Jozefa Smreka 468/3, 065 03 Podolínec</w:t>
      </w:r>
    </w:p>
    <w:p w14:paraId="1DAC78F9" w14:textId="77777777" w:rsidR="00DD7BD2" w:rsidRPr="00A360D5" w:rsidRDefault="00DD7BD2" w:rsidP="00DD7BD2">
      <w:pPr>
        <w:shd w:val="clear" w:color="auto" w:fill="FFFFFF"/>
        <w:jc w:val="left"/>
        <w:rPr>
          <w:sz w:val="24"/>
          <w:lang w:val="sk-SK"/>
        </w:rPr>
      </w:pPr>
      <w:r w:rsidRPr="00A360D5">
        <w:rPr>
          <w:b/>
          <w:bCs/>
          <w:sz w:val="24"/>
          <w:lang w:val="sk-SK"/>
        </w:rPr>
        <w:t>IČO: </w:t>
      </w:r>
      <w:r>
        <w:rPr>
          <w:b/>
          <w:bCs/>
          <w:sz w:val="24"/>
          <w:lang w:val="sk-SK"/>
        </w:rPr>
        <w:t xml:space="preserve">                      </w:t>
      </w:r>
      <w:r w:rsidRPr="00A360D5">
        <w:rPr>
          <w:sz w:val="24"/>
          <w:lang w:val="sk-SK"/>
        </w:rPr>
        <w:t>50332490</w:t>
      </w:r>
    </w:p>
    <w:p w14:paraId="7CA99A81" w14:textId="77777777" w:rsidR="00DD7BD2" w:rsidRDefault="00DD7BD2" w:rsidP="00DD7BD2">
      <w:pPr>
        <w:shd w:val="clear" w:color="auto" w:fill="FFFFFF"/>
        <w:jc w:val="left"/>
        <w:rPr>
          <w:sz w:val="24"/>
          <w:lang w:val="sk-SK"/>
        </w:rPr>
      </w:pPr>
      <w:r w:rsidRPr="00A360D5">
        <w:rPr>
          <w:b/>
          <w:bCs/>
          <w:sz w:val="24"/>
          <w:lang w:val="sk-SK"/>
        </w:rPr>
        <w:t>DIČ: </w:t>
      </w:r>
      <w:r>
        <w:rPr>
          <w:b/>
          <w:bCs/>
          <w:sz w:val="24"/>
          <w:lang w:val="sk-SK"/>
        </w:rPr>
        <w:t xml:space="preserve">                      </w:t>
      </w:r>
      <w:r w:rsidRPr="00A360D5">
        <w:rPr>
          <w:sz w:val="24"/>
          <w:lang w:val="sk-SK"/>
        </w:rPr>
        <w:t>2120288148</w:t>
      </w:r>
    </w:p>
    <w:p w14:paraId="119953F5" w14:textId="77777777" w:rsidR="00DD7BD2" w:rsidRPr="00A360D5" w:rsidRDefault="00DD7BD2" w:rsidP="00DD7BD2">
      <w:pPr>
        <w:shd w:val="clear" w:color="auto" w:fill="FFFFFF"/>
        <w:jc w:val="left"/>
        <w:rPr>
          <w:sz w:val="24"/>
          <w:lang w:val="sk-SK"/>
        </w:rPr>
      </w:pPr>
      <w:r w:rsidRPr="0003563D">
        <w:rPr>
          <w:b/>
          <w:sz w:val="24"/>
          <w:lang w:val="sk-SK"/>
        </w:rPr>
        <w:t>IČ DPH:</w:t>
      </w:r>
      <w:r>
        <w:rPr>
          <w:sz w:val="24"/>
          <w:lang w:val="sk-SK"/>
        </w:rPr>
        <w:t xml:space="preserve">                SK2120288148</w:t>
      </w:r>
    </w:p>
    <w:p w14:paraId="423692AE" w14:textId="77777777" w:rsidR="00DD7BD2" w:rsidRDefault="00DD7BD2" w:rsidP="00DD7BD2">
      <w:pPr>
        <w:shd w:val="clear" w:color="auto" w:fill="FFFFFF"/>
        <w:jc w:val="left"/>
        <w:rPr>
          <w:color w:val="000000"/>
          <w:sz w:val="24"/>
          <w:lang w:val="sk-SK"/>
        </w:rPr>
      </w:pPr>
      <w:r>
        <w:rPr>
          <w:color w:val="000000"/>
          <w:sz w:val="24"/>
          <w:lang w:val="sk-SK"/>
        </w:rPr>
        <w:t>bankové spojenie: Všeobecná úverová banka</w:t>
      </w:r>
    </w:p>
    <w:p w14:paraId="42A5EB49" w14:textId="77777777" w:rsidR="00DD7BD2" w:rsidRDefault="00DD7BD2" w:rsidP="00DD7BD2">
      <w:pPr>
        <w:shd w:val="clear" w:color="auto" w:fill="FFFFFF"/>
        <w:jc w:val="left"/>
        <w:rPr>
          <w:color w:val="000000"/>
          <w:sz w:val="24"/>
          <w:lang w:val="sk-SK"/>
        </w:rPr>
      </w:pPr>
      <w:r>
        <w:rPr>
          <w:color w:val="000000"/>
          <w:sz w:val="24"/>
          <w:lang w:val="sk-SK"/>
        </w:rPr>
        <w:t xml:space="preserve">číslo účtu :              </w:t>
      </w:r>
      <w:r w:rsidRPr="00A360D5">
        <w:rPr>
          <w:color w:val="000000"/>
          <w:sz w:val="24"/>
          <w:lang w:val="sk-SK"/>
        </w:rPr>
        <w:t>SK97 0200 0000 0036 8058 0654</w:t>
      </w:r>
    </w:p>
    <w:p w14:paraId="724033B2" w14:textId="77777777" w:rsidR="00DD7BD2" w:rsidRDefault="00DD7BD2" w:rsidP="00DD7BD2">
      <w:pPr>
        <w:shd w:val="clear" w:color="auto" w:fill="FFFFFF"/>
        <w:jc w:val="left"/>
        <w:rPr>
          <w:color w:val="000000"/>
          <w:sz w:val="24"/>
          <w:lang w:val="sk-SK"/>
        </w:rPr>
      </w:pPr>
      <w:r>
        <w:rPr>
          <w:color w:val="000000"/>
          <w:sz w:val="24"/>
          <w:lang w:val="sk-SK"/>
        </w:rPr>
        <w:t>BIC: SUBASKBX</w:t>
      </w:r>
    </w:p>
    <w:p w14:paraId="240C2E40" w14:textId="77777777" w:rsidR="00DD7BD2" w:rsidRDefault="00DD7BD2" w:rsidP="00DD7BD2">
      <w:pPr>
        <w:shd w:val="clear" w:color="auto" w:fill="FFFFFF"/>
        <w:jc w:val="left"/>
        <w:rPr>
          <w:sz w:val="24"/>
          <w:lang w:val="sk-SK"/>
        </w:rPr>
      </w:pPr>
      <w:r>
        <w:rPr>
          <w:color w:val="000000"/>
          <w:sz w:val="24"/>
          <w:lang w:val="sk-SK"/>
        </w:rPr>
        <w:t xml:space="preserve">Zapísaný: OR OS Prešov, Oddiel: </w:t>
      </w:r>
      <w:proofErr w:type="spellStart"/>
      <w:r>
        <w:rPr>
          <w:color w:val="000000"/>
          <w:sz w:val="24"/>
          <w:lang w:val="sk-SK"/>
        </w:rPr>
        <w:t>Sro</w:t>
      </w:r>
      <w:proofErr w:type="spellEnd"/>
      <w:r>
        <w:rPr>
          <w:color w:val="000000"/>
          <w:sz w:val="24"/>
          <w:lang w:val="sk-SK"/>
        </w:rPr>
        <w:t xml:space="preserve">, </w:t>
      </w:r>
      <w:r w:rsidRPr="00A360D5">
        <w:rPr>
          <w:color w:val="000000"/>
          <w:sz w:val="24"/>
          <w:lang w:val="sk-SK"/>
        </w:rPr>
        <w:t>Vložka číslo:  32932/P</w:t>
      </w:r>
    </w:p>
    <w:p w14:paraId="02570706" w14:textId="77777777" w:rsidR="00DD7BD2" w:rsidRDefault="00DD7BD2" w:rsidP="00DD7BD2">
      <w:pPr>
        <w:shd w:val="clear" w:color="auto" w:fill="FFFFFF"/>
        <w:jc w:val="left"/>
        <w:rPr>
          <w:sz w:val="24"/>
          <w:lang w:val="sk-SK"/>
        </w:rPr>
      </w:pPr>
    </w:p>
    <w:p w14:paraId="5FB52661" w14:textId="77777777" w:rsidR="00DD7BD2" w:rsidRDefault="00DD7BD2" w:rsidP="00DD7BD2">
      <w:pPr>
        <w:shd w:val="clear" w:color="auto" w:fill="FFFFFF"/>
        <w:jc w:val="left"/>
        <w:rPr>
          <w:sz w:val="24"/>
          <w:lang w:val="sk-SK"/>
        </w:rPr>
      </w:pPr>
    </w:p>
    <w:p w14:paraId="438E2FBB" w14:textId="77777777" w:rsidR="00DD7BD2" w:rsidRDefault="00DD7BD2" w:rsidP="00DD7BD2">
      <w:pPr>
        <w:shd w:val="clear" w:color="auto" w:fill="FFFFFF"/>
        <w:tabs>
          <w:tab w:val="right" w:pos="9070"/>
        </w:tabs>
        <w:jc w:val="left"/>
        <w:rPr>
          <w:b/>
          <w:sz w:val="24"/>
          <w:lang w:val="sk-SK"/>
        </w:rPr>
      </w:pPr>
      <w:r>
        <w:rPr>
          <w:b/>
          <w:sz w:val="24"/>
          <w:lang w:val="sk-SK"/>
        </w:rPr>
        <w:t>Kupujúci :</w:t>
      </w:r>
    </w:p>
    <w:p w14:paraId="40C9F745" w14:textId="77777777" w:rsidR="00DD7BD2" w:rsidRDefault="00DD7BD2" w:rsidP="00DD7BD2">
      <w:pPr>
        <w:shd w:val="clear" w:color="auto" w:fill="FFFFFF"/>
        <w:tabs>
          <w:tab w:val="right" w:pos="9070"/>
        </w:tabs>
        <w:jc w:val="left"/>
        <w:rPr>
          <w:b/>
          <w:szCs w:val="22"/>
          <w:lang w:val="sk-SK"/>
        </w:rPr>
      </w:pPr>
    </w:p>
    <w:p w14:paraId="4766F52A" w14:textId="7B97AF57" w:rsidR="003E525D" w:rsidRDefault="003E525D" w:rsidP="003E525D">
      <w:pPr>
        <w:ind w:left="709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  <w:r w:rsidRPr="006A4218">
        <w:rPr>
          <w:b/>
          <w:sz w:val="24"/>
          <w:szCs w:val="24"/>
        </w:rPr>
        <w:t>JADOLINVEST s.r.o.</w:t>
      </w:r>
      <w:r>
        <w:rPr>
          <w:sz w:val="24"/>
          <w:szCs w:val="24"/>
        </w:rPr>
        <w:t xml:space="preserve">    </w:t>
      </w:r>
    </w:p>
    <w:p w14:paraId="53D81503" w14:textId="0E2F94DA" w:rsidR="003E525D" w:rsidRPr="006A4218" w:rsidRDefault="003E525D" w:rsidP="003E525D">
      <w:pPr>
        <w:ind w:left="-1418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Pr="003E525D">
        <w:rPr>
          <w:b/>
          <w:bCs/>
          <w:sz w:val="24"/>
          <w:szCs w:val="24"/>
        </w:rPr>
        <w:t xml:space="preserve">v </w:t>
      </w:r>
      <w:proofErr w:type="spellStart"/>
      <w:proofErr w:type="gramStart"/>
      <w:r w:rsidRPr="003E525D">
        <w:rPr>
          <w:b/>
          <w:bCs/>
          <w:sz w:val="24"/>
          <w:szCs w:val="24"/>
        </w:rPr>
        <w:t>zastúpení</w:t>
      </w:r>
      <w:proofErr w:type="spellEnd"/>
      <w:r w:rsidRPr="006A4218">
        <w:rPr>
          <w:sz w:val="24"/>
          <w:szCs w:val="24"/>
        </w:rPr>
        <w:t xml:space="preserve"> :</w:t>
      </w:r>
      <w:proofErr w:type="gramEnd"/>
      <w:r w:rsidRPr="006A421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Jaroslav </w:t>
      </w:r>
      <w:proofErr w:type="spellStart"/>
      <w:r>
        <w:rPr>
          <w:sz w:val="24"/>
          <w:szCs w:val="24"/>
        </w:rPr>
        <w:t>Mruk</w:t>
      </w:r>
      <w:proofErr w:type="spellEnd"/>
      <w:r w:rsidRPr="006A4218">
        <w:rPr>
          <w:sz w:val="24"/>
          <w:szCs w:val="24"/>
        </w:rPr>
        <w:t xml:space="preserve">, </w:t>
      </w:r>
      <w:proofErr w:type="spellStart"/>
      <w:r w:rsidRPr="006A4218">
        <w:rPr>
          <w:sz w:val="24"/>
          <w:szCs w:val="24"/>
        </w:rPr>
        <w:t>konateľ</w:t>
      </w:r>
      <w:proofErr w:type="spellEnd"/>
    </w:p>
    <w:p w14:paraId="23AAFC3E" w14:textId="04291108" w:rsidR="003E525D" w:rsidRDefault="003E525D" w:rsidP="003E525D">
      <w:pPr>
        <w:ind w:left="-1560"/>
        <w:rPr>
          <w:sz w:val="24"/>
          <w:szCs w:val="24"/>
        </w:rPr>
      </w:pPr>
      <w:r w:rsidRPr="006A4218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        </w:t>
      </w:r>
      <w:r w:rsidRPr="003E525D">
        <w:rPr>
          <w:b/>
          <w:bCs/>
          <w:sz w:val="24"/>
          <w:szCs w:val="24"/>
        </w:rPr>
        <w:t>sídlo:</w:t>
      </w:r>
      <w:r>
        <w:rPr>
          <w:sz w:val="24"/>
          <w:szCs w:val="24"/>
        </w:rPr>
        <w:t xml:space="preserve"> Bernolákova 648/25, 06503 Podolínec</w:t>
      </w:r>
    </w:p>
    <w:p w14:paraId="719B9C6E" w14:textId="2C3FDABE" w:rsidR="003E525D" w:rsidRDefault="003E525D" w:rsidP="003E525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Pr="003E525D">
        <w:rPr>
          <w:b/>
          <w:bCs/>
          <w:sz w:val="24"/>
          <w:szCs w:val="24"/>
        </w:rPr>
        <w:t>IČO :</w:t>
      </w:r>
      <w:proofErr w:type="gramEnd"/>
      <w:r w:rsidRPr="006A4218">
        <w:rPr>
          <w:sz w:val="24"/>
          <w:szCs w:val="24"/>
        </w:rPr>
        <w:t xml:space="preserve">  </w:t>
      </w:r>
      <w:r>
        <w:rPr>
          <w:sz w:val="24"/>
          <w:szCs w:val="24"/>
        </w:rPr>
        <w:t>44945248</w:t>
      </w:r>
      <w:r w:rsidRPr="006A4218">
        <w:rPr>
          <w:sz w:val="24"/>
          <w:szCs w:val="24"/>
        </w:rPr>
        <w:t xml:space="preserve">                        </w:t>
      </w:r>
    </w:p>
    <w:p w14:paraId="79CD13DB" w14:textId="6073AC08" w:rsidR="003E525D" w:rsidRPr="006A4218" w:rsidRDefault="003E525D" w:rsidP="003E525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E525D">
        <w:rPr>
          <w:b/>
          <w:bCs/>
          <w:sz w:val="24"/>
          <w:szCs w:val="24"/>
        </w:rPr>
        <w:t>IČ DPH:</w:t>
      </w:r>
      <w:r w:rsidRPr="006A4218">
        <w:rPr>
          <w:sz w:val="24"/>
          <w:szCs w:val="24"/>
        </w:rPr>
        <w:t xml:space="preserve"> SK</w:t>
      </w:r>
      <w:r>
        <w:rPr>
          <w:sz w:val="24"/>
          <w:szCs w:val="24"/>
        </w:rPr>
        <w:t>2022893268</w:t>
      </w:r>
      <w:r w:rsidRPr="006A4218">
        <w:rPr>
          <w:sz w:val="24"/>
          <w:szCs w:val="24"/>
        </w:rPr>
        <w:t xml:space="preserve"> </w:t>
      </w:r>
    </w:p>
    <w:p w14:paraId="4B7FA7FA" w14:textId="34009F94" w:rsidR="003E525D" w:rsidRPr="006A4218" w:rsidRDefault="003E525D" w:rsidP="003E525D">
      <w:pPr>
        <w:rPr>
          <w:sz w:val="24"/>
          <w:szCs w:val="24"/>
        </w:rPr>
      </w:pPr>
      <w:r w:rsidRPr="006A4218">
        <w:rPr>
          <w:sz w:val="24"/>
          <w:szCs w:val="24"/>
        </w:rPr>
        <w:t xml:space="preserve"> Bankové </w:t>
      </w:r>
      <w:proofErr w:type="gramStart"/>
      <w:r w:rsidRPr="006A4218">
        <w:rPr>
          <w:sz w:val="24"/>
          <w:szCs w:val="24"/>
        </w:rPr>
        <w:t>spojenie:  VUB</w:t>
      </w:r>
      <w:proofErr w:type="gramEnd"/>
      <w:r w:rsidRPr="006A4218">
        <w:rPr>
          <w:sz w:val="24"/>
          <w:szCs w:val="24"/>
        </w:rPr>
        <w:t xml:space="preserve">                        </w:t>
      </w:r>
    </w:p>
    <w:p w14:paraId="7B5BFF8D" w14:textId="3E0EE1C3" w:rsidR="003E525D" w:rsidRPr="006A4218" w:rsidRDefault="003E525D" w:rsidP="003E525D">
      <w:pPr>
        <w:rPr>
          <w:sz w:val="24"/>
          <w:szCs w:val="24"/>
        </w:rPr>
      </w:pPr>
      <w:r w:rsidRPr="006A4218">
        <w:rPr>
          <w:sz w:val="24"/>
          <w:szCs w:val="24"/>
        </w:rPr>
        <w:t xml:space="preserve"> IBAN: SK0302000000003539890151</w:t>
      </w:r>
    </w:p>
    <w:p w14:paraId="39655BE1" w14:textId="3A6B545E" w:rsidR="00DD7BD2" w:rsidRDefault="003E525D" w:rsidP="003E525D">
      <w:pPr>
        <w:rPr>
          <w:sz w:val="24"/>
          <w:szCs w:val="24"/>
        </w:rPr>
      </w:pPr>
      <w:r w:rsidRPr="006A4218">
        <w:rPr>
          <w:sz w:val="24"/>
          <w:szCs w:val="24"/>
        </w:rPr>
        <w:t xml:space="preserve"> </w:t>
      </w:r>
      <w:proofErr w:type="spellStart"/>
      <w:r w:rsidRPr="006A4218">
        <w:rPr>
          <w:sz w:val="24"/>
          <w:szCs w:val="24"/>
        </w:rPr>
        <w:t>Zapísaný</w:t>
      </w:r>
      <w:proofErr w:type="spellEnd"/>
      <w:r>
        <w:rPr>
          <w:sz w:val="24"/>
          <w:szCs w:val="24"/>
        </w:rPr>
        <w:t xml:space="preserve">: OR OS Prešov, </w:t>
      </w:r>
      <w:proofErr w:type="spellStart"/>
      <w:proofErr w:type="gramStart"/>
      <w:r>
        <w:rPr>
          <w:sz w:val="24"/>
          <w:szCs w:val="24"/>
        </w:rPr>
        <w:t>Oddiel</w:t>
      </w:r>
      <w:proofErr w:type="spellEnd"/>
      <w:r>
        <w:rPr>
          <w:sz w:val="24"/>
          <w:szCs w:val="24"/>
        </w:rPr>
        <w:t xml:space="preserve"> :</w:t>
      </w:r>
      <w:proofErr w:type="spellStart"/>
      <w:r>
        <w:rPr>
          <w:sz w:val="24"/>
          <w:szCs w:val="24"/>
        </w:rPr>
        <w:t>sro</w:t>
      </w:r>
      <w:proofErr w:type="spellEnd"/>
      <w:proofErr w:type="gramEnd"/>
      <w:r>
        <w:rPr>
          <w:sz w:val="24"/>
          <w:szCs w:val="24"/>
        </w:rPr>
        <w:t>, Vložka číslo:</w:t>
      </w:r>
    </w:p>
    <w:p w14:paraId="429064DA" w14:textId="77777777" w:rsidR="003E525D" w:rsidRDefault="003E525D" w:rsidP="003E525D">
      <w:pPr>
        <w:rPr>
          <w:sz w:val="24"/>
          <w:szCs w:val="24"/>
        </w:rPr>
      </w:pPr>
    </w:p>
    <w:p w14:paraId="0433B9B6" w14:textId="5D91C9D7" w:rsidR="005E7C58" w:rsidRDefault="00CE3B75" w:rsidP="0068091E">
      <w:pPr>
        <w:ind w:left="-142"/>
        <w:rPr>
          <w:sz w:val="24"/>
          <w:szCs w:val="24"/>
        </w:rPr>
      </w:pPr>
      <w:proofErr w:type="spellStart"/>
      <w:r>
        <w:rPr>
          <w:sz w:val="24"/>
          <w:szCs w:val="24"/>
        </w:rPr>
        <w:t>Kúpna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zmluva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 w:rsidR="001054B2">
        <w:rPr>
          <w:sz w:val="24"/>
          <w:szCs w:val="24"/>
        </w:rPr>
        <w:t xml:space="preserve"> </w:t>
      </w:r>
      <w:proofErr w:type="spellStart"/>
      <w:r w:rsidR="001054B2">
        <w:rPr>
          <w:sz w:val="24"/>
          <w:szCs w:val="24"/>
        </w:rPr>
        <w:t>dopĺňa</w:t>
      </w:r>
      <w:proofErr w:type="spellEnd"/>
      <w:r w:rsidR="001054B2">
        <w:rPr>
          <w:sz w:val="24"/>
          <w:szCs w:val="24"/>
        </w:rPr>
        <w:t xml:space="preserve"> </w:t>
      </w:r>
      <w:proofErr w:type="spellStart"/>
      <w:r w:rsidR="005C728D">
        <w:rPr>
          <w:sz w:val="24"/>
          <w:szCs w:val="24"/>
        </w:rPr>
        <w:t>nasledovne</w:t>
      </w:r>
      <w:proofErr w:type="spellEnd"/>
      <w:r w:rsidR="005C728D">
        <w:rPr>
          <w:sz w:val="24"/>
          <w:szCs w:val="24"/>
        </w:rPr>
        <w:t>:</w:t>
      </w:r>
      <w:r w:rsidR="005E7C58">
        <w:rPr>
          <w:sz w:val="24"/>
          <w:szCs w:val="24"/>
        </w:rPr>
        <w:tab/>
      </w:r>
    </w:p>
    <w:p w14:paraId="71C8D441" w14:textId="4083C902" w:rsidR="00812261" w:rsidRDefault="00812261" w:rsidP="0068091E">
      <w:pPr>
        <w:ind w:left="-142"/>
        <w:rPr>
          <w:sz w:val="24"/>
          <w:szCs w:val="24"/>
        </w:rPr>
      </w:pPr>
    </w:p>
    <w:p w14:paraId="4DB89C58" w14:textId="77777777" w:rsidR="00812261" w:rsidRPr="00DA4AC9" w:rsidRDefault="00812261" w:rsidP="00812261">
      <w:pPr>
        <w:numPr>
          <w:ilvl w:val="0"/>
          <w:numId w:val="13"/>
        </w:numPr>
        <w:shd w:val="clear" w:color="auto" w:fill="FFFFFF"/>
        <w:jc w:val="left"/>
        <w:rPr>
          <w:b/>
          <w:szCs w:val="22"/>
          <w:lang w:val="sk-SK"/>
        </w:rPr>
      </w:pPr>
      <w:r w:rsidRPr="00DA4AC9">
        <w:rPr>
          <w:b/>
          <w:szCs w:val="22"/>
          <w:lang w:val="sk-SK"/>
        </w:rPr>
        <w:t xml:space="preserve">Predmet zmluvy </w:t>
      </w:r>
    </w:p>
    <w:p w14:paraId="3E52CA0A" w14:textId="11E5A08D" w:rsidR="00812261" w:rsidRDefault="00812261" w:rsidP="00812261">
      <w:pPr>
        <w:ind w:firstLine="708"/>
        <w:rPr>
          <w:lang w:val="sk-SK"/>
        </w:rPr>
      </w:pPr>
      <w:r>
        <w:rPr>
          <w:lang w:val="sk-SK"/>
        </w:rPr>
        <w:t xml:space="preserve">Na základe dohody kupujúceho a predávajúceho sa predávajúci  zaväzuje predať,  kupujúci kúpiť drevnú hmotu na pni </w:t>
      </w:r>
      <w:r w:rsidRPr="00B6395F">
        <w:rPr>
          <w:lang w:val="sk-SK"/>
        </w:rPr>
        <w:t>v</w:t>
      </w:r>
      <w:r>
        <w:rPr>
          <w:lang w:val="sk-SK"/>
        </w:rPr>
        <w:t xml:space="preserve"> JPRL a v </w:t>
      </w:r>
      <w:r w:rsidRPr="00670796">
        <w:rPr>
          <w:b/>
          <w:lang w:val="sk-SK"/>
        </w:rPr>
        <w:t>predpokladanom</w:t>
      </w:r>
      <w:r>
        <w:rPr>
          <w:lang w:val="sk-SK"/>
        </w:rPr>
        <w:t xml:space="preserve"> objeme podľa tabuľky. Ťažba je v porastoch vyznačená predpísaným spôsobom.</w:t>
      </w:r>
    </w:p>
    <w:p w14:paraId="5F37D4AD" w14:textId="77777777" w:rsidR="00812261" w:rsidRDefault="00812261" w:rsidP="00812261">
      <w:pPr>
        <w:ind w:firstLine="708"/>
        <w:rPr>
          <w:lang w:val="sk-SK"/>
        </w:rPr>
      </w:pPr>
    </w:p>
    <w:tbl>
      <w:tblPr>
        <w:tblW w:w="42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5"/>
        <w:gridCol w:w="1025"/>
        <w:gridCol w:w="992"/>
        <w:gridCol w:w="830"/>
      </w:tblGrid>
      <w:tr w:rsidR="00812261" w:rsidRPr="00582498" w14:paraId="440F2E02" w14:textId="77777777" w:rsidTr="00812261">
        <w:trPr>
          <w:trHeight w:val="259"/>
        </w:trPr>
        <w:tc>
          <w:tcPr>
            <w:tcW w:w="13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BA5AA" w14:textId="77777777" w:rsidR="00812261" w:rsidRDefault="00812261" w:rsidP="00BB070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sk-SK" w:eastAsia="sk-SK"/>
              </w:rPr>
            </w:pPr>
          </w:p>
          <w:p w14:paraId="750A647B" w14:textId="534F736B" w:rsidR="00812261" w:rsidRPr="00582498" w:rsidRDefault="00812261" w:rsidP="00BB070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sk-SK" w:eastAsia="sk-SK"/>
              </w:rPr>
            </w:pPr>
            <w:r w:rsidRPr="0058249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sk-SK" w:eastAsia="sk-SK"/>
              </w:rPr>
              <w:t>Dielec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BDAB49" w14:textId="0C41ADF6" w:rsidR="00812261" w:rsidRDefault="0086496C" w:rsidP="00BB0701">
            <w:pPr>
              <w:suppressAutoHyphens w:val="0"/>
              <w:jc w:val="lef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sk-SK" w:eastAsia="sk-SK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sk-SK" w:eastAsia="sk-SK"/>
              </w:rPr>
              <w:t>101a</w:t>
            </w:r>
            <w:r w:rsidR="0081226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sk-SK" w:eastAsia="sk-SK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60D8E0" w14:textId="4EBB7A7A" w:rsidR="00812261" w:rsidRPr="00582498" w:rsidRDefault="00812261" w:rsidP="00BB0701">
            <w:pPr>
              <w:suppressAutoHyphens w:val="0"/>
              <w:jc w:val="lef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sk-SK" w:eastAsia="sk-SK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E09ABC3" w14:textId="77777777" w:rsidR="00812261" w:rsidRDefault="00812261" w:rsidP="00BB070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sk-SK" w:eastAsia="sk-SK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sk-SK" w:eastAsia="sk-SK"/>
              </w:rPr>
              <w:t>SPOLU</w:t>
            </w:r>
          </w:p>
        </w:tc>
      </w:tr>
      <w:tr w:rsidR="00812261" w:rsidRPr="00582498" w14:paraId="69B8A46A" w14:textId="77777777" w:rsidTr="00812261">
        <w:trPr>
          <w:trHeight w:val="405"/>
        </w:trPr>
        <w:tc>
          <w:tcPr>
            <w:tcW w:w="13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4D839" w14:textId="77777777" w:rsidR="00812261" w:rsidRPr="00582498" w:rsidRDefault="00812261" w:rsidP="00BB070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sk-SK" w:eastAsia="sk-SK"/>
              </w:rPr>
            </w:pPr>
            <w:r w:rsidRPr="0058249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sk-SK" w:eastAsia="sk-SK"/>
              </w:rPr>
              <w:t>Drevina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BFD9" w14:textId="77777777" w:rsidR="00812261" w:rsidRPr="00582498" w:rsidRDefault="00812261" w:rsidP="00BB0701">
            <w:pPr>
              <w:suppressAutoHyphens w:val="0"/>
              <w:jc w:val="lef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sk-SK" w:eastAsia="sk-SK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17CA11" w14:textId="77777777" w:rsidR="00812261" w:rsidRPr="00582498" w:rsidRDefault="00812261" w:rsidP="00BB0701">
            <w:pPr>
              <w:suppressAutoHyphens w:val="0"/>
              <w:jc w:val="lef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sk-SK" w:eastAsia="sk-SK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CC0C0FD" w14:textId="77777777" w:rsidR="00812261" w:rsidRPr="00582498" w:rsidRDefault="00812261" w:rsidP="00BB0701">
            <w:pPr>
              <w:suppressAutoHyphens w:val="0"/>
              <w:jc w:val="lef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sk-SK" w:eastAsia="sk-SK"/>
              </w:rPr>
            </w:pPr>
          </w:p>
        </w:tc>
      </w:tr>
      <w:tr w:rsidR="00812261" w:rsidRPr="00582498" w14:paraId="29671CE8" w14:textId="77777777" w:rsidTr="00812261">
        <w:trPr>
          <w:trHeight w:val="259"/>
        </w:trPr>
        <w:tc>
          <w:tcPr>
            <w:tcW w:w="1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87609" w14:textId="77777777" w:rsidR="00812261" w:rsidRPr="00582498" w:rsidRDefault="00812261" w:rsidP="00BB070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sk-SK" w:eastAsia="sk-SK"/>
              </w:rPr>
            </w:pPr>
            <w:r>
              <w:rPr>
                <w:rFonts w:ascii="Calibri" w:hAnsi="Calibri" w:cs="Calibri"/>
                <w:color w:val="000000"/>
                <w:szCs w:val="22"/>
                <w:lang w:val="sk-SK" w:eastAsia="sk-SK"/>
              </w:rPr>
              <w:t>JD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16F3" w14:textId="756663F5" w:rsidR="00812261" w:rsidRDefault="00812261" w:rsidP="00BB070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E66D5" w14:textId="0956786F" w:rsidR="00812261" w:rsidRDefault="00812261" w:rsidP="00BB070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1952" w14:textId="3D53A5E3" w:rsidR="00812261" w:rsidRDefault="00812261" w:rsidP="00BB070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sk-SK" w:eastAsia="sk-SK"/>
              </w:rPr>
            </w:pPr>
          </w:p>
        </w:tc>
      </w:tr>
      <w:tr w:rsidR="00812261" w:rsidRPr="00582498" w14:paraId="3267FF77" w14:textId="77777777" w:rsidTr="00812261">
        <w:trPr>
          <w:trHeight w:val="259"/>
        </w:trPr>
        <w:tc>
          <w:tcPr>
            <w:tcW w:w="1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CBA02" w14:textId="77777777" w:rsidR="00812261" w:rsidRPr="00582498" w:rsidRDefault="00812261" w:rsidP="00BB070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sk-SK" w:eastAsia="sk-SK"/>
              </w:rPr>
            </w:pPr>
            <w:r>
              <w:rPr>
                <w:rFonts w:ascii="Calibri" w:hAnsi="Calibri" w:cs="Calibri"/>
                <w:color w:val="000000"/>
                <w:szCs w:val="22"/>
                <w:lang w:val="sk-SK" w:eastAsia="sk-SK"/>
              </w:rPr>
              <w:t>SM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D4BE" w14:textId="40917921" w:rsidR="00812261" w:rsidRDefault="0086496C" w:rsidP="00BB070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sk-SK" w:eastAsia="sk-SK"/>
              </w:rPr>
            </w:pPr>
            <w:r>
              <w:rPr>
                <w:rFonts w:ascii="Calibri" w:hAnsi="Calibri" w:cs="Calibri"/>
                <w:color w:val="000000"/>
                <w:szCs w:val="22"/>
                <w:lang w:val="sk-SK" w:eastAsia="sk-SK"/>
              </w:rPr>
              <w:t>8</w:t>
            </w:r>
            <w:r w:rsidR="00715182">
              <w:rPr>
                <w:rFonts w:ascii="Calibri" w:hAnsi="Calibri" w:cs="Calibri"/>
                <w:color w:val="000000"/>
                <w:szCs w:val="22"/>
                <w:lang w:val="sk-SK" w:eastAsia="sk-SK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633CC" w14:textId="5556F332" w:rsidR="00812261" w:rsidRPr="00582498" w:rsidRDefault="00812261" w:rsidP="00BB070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143C" w14:textId="5BB1BAD4" w:rsidR="00812261" w:rsidRDefault="0086496C" w:rsidP="00BB070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sk-SK" w:eastAsia="sk-SK"/>
              </w:rPr>
            </w:pPr>
            <w:r>
              <w:rPr>
                <w:rFonts w:ascii="Calibri" w:hAnsi="Calibri" w:cs="Calibri"/>
                <w:color w:val="000000"/>
                <w:szCs w:val="22"/>
                <w:lang w:val="sk-SK" w:eastAsia="sk-SK"/>
              </w:rPr>
              <w:t>80</w:t>
            </w:r>
          </w:p>
        </w:tc>
      </w:tr>
      <w:tr w:rsidR="00812261" w:rsidRPr="00582498" w14:paraId="63053E74" w14:textId="77777777" w:rsidTr="00812261">
        <w:trPr>
          <w:trHeight w:val="259"/>
        </w:trPr>
        <w:tc>
          <w:tcPr>
            <w:tcW w:w="1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03E83" w14:textId="77777777" w:rsidR="00812261" w:rsidRPr="00582498" w:rsidRDefault="00812261" w:rsidP="00BB070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sk-SK" w:eastAsia="sk-SK"/>
              </w:rPr>
            </w:pPr>
            <w:r>
              <w:rPr>
                <w:rFonts w:ascii="Calibri" w:hAnsi="Calibri" w:cs="Calibri"/>
                <w:color w:val="000000"/>
                <w:szCs w:val="22"/>
                <w:lang w:val="sk-SK" w:eastAsia="sk-SK"/>
              </w:rPr>
              <w:t>SC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0FF8" w14:textId="77777777" w:rsidR="00812261" w:rsidRDefault="00812261" w:rsidP="00BB070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0518B" w14:textId="77777777" w:rsidR="00812261" w:rsidRDefault="00812261" w:rsidP="00BB070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D16E" w14:textId="77777777" w:rsidR="00812261" w:rsidRDefault="00812261" w:rsidP="00BB070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sk-SK" w:eastAsia="sk-SK"/>
              </w:rPr>
            </w:pPr>
          </w:p>
        </w:tc>
      </w:tr>
      <w:tr w:rsidR="00812261" w:rsidRPr="00582498" w14:paraId="52AC4A76" w14:textId="77777777" w:rsidTr="00812261">
        <w:trPr>
          <w:trHeight w:val="259"/>
        </w:trPr>
        <w:tc>
          <w:tcPr>
            <w:tcW w:w="1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9CBA5" w14:textId="77777777" w:rsidR="00812261" w:rsidRPr="00582498" w:rsidRDefault="00812261" w:rsidP="00BB070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sk-SK" w:eastAsia="sk-SK"/>
              </w:rPr>
            </w:pPr>
            <w:r>
              <w:rPr>
                <w:rFonts w:ascii="Calibri" w:hAnsi="Calibri" w:cs="Calibri"/>
                <w:color w:val="000000"/>
                <w:szCs w:val="22"/>
                <w:lang w:val="sk-SK" w:eastAsia="sk-SK"/>
              </w:rPr>
              <w:t>BK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5B2C" w14:textId="28B7A3FA" w:rsidR="00812261" w:rsidRDefault="00A07822" w:rsidP="00BB070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sk-SK" w:eastAsia="sk-SK"/>
              </w:rPr>
            </w:pPr>
            <w:r>
              <w:rPr>
                <w:rFonts w:ascii="Calibri" w:hAnsi="Calibri" w:cs="Calibri"/>
                <w:color w:val="000000"/>
                <w:szCs w:val="22"/>
                <w:lang w:val="sk-SK" w:eastAsia="sk-SK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485D8" w14:textId="03BC99D6" w:rsidR="00812261" w:rsidRDefault="00812261" w:rsidP="00BB070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CCF2" w14:textId="41F35D3B" w:rsidR="00812261" w:rsidRDefault="00A07822" w:rsidP="00BB070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sk-SK" w:eastAsia="sk-SK"/>
              </w:rPr>
            </w:pPr>
            <w:r>
              <w:rPr>
                <w:rFonts w:ascii="Calibri" w:hAnsi="Calibri" w:cs="Calibri"/>
                <w:color w:val="000000"/>
                <w:szCs w:val="22"/>
                <w:lang w:val="sk-SK" w:eastAsia="sk-SK"/>
              </w:rPr>
              <w:t>10</w:t>
            </w:r>
          </w:p>
        </w:tc>
      </w:tr>
      <w:tr w:rsidR="00812261" w:rsidRPr="00582498" w14:paraId="5D0E1C2A" w14:textId="77777777" w:rsidTr="00812261">
        <w:trPr>
          <w:trHeight w:val="259"/>
        </w:trPr>
        <w:tc>
          <w:tcPr>
            <w:tcW w:w="1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17619" w14:textId="77777777" w:rsidR="00812261" w:rsidRDefault="00812261" w:rsidP="00BB070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sk-SK" w:eastAsia="sk-SK"/>
              </w:rPr>
            </w:pPr>
            <w:r>
              <w:rPr>
                <w:rFonts w:ascii="Calibri" w:hAnsi="Calibri" w:cs="Calibri"/>
                <w:color w:val="000000"/>
                <w:szCs w:val="22"/>
                <w:lang w:val="sk-SK" w:eastAsia="sk-SK"/>
              </w:rPr>
              <w:t>BO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5FC4" w14:textId="7BA204AE" w:rsidR="00812261" w:rsidRDefault="00812261" w:rsidP="00BB070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2D55E" w14:textId="419B3DE3" w:rsidR="00812261" w:rsidRDefault="00812261" w:rsidP="00BB070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96E2" w14:textId="77777777" w:rsidR="00812261" w:rsidRDefault="00812261" w:rsidP="00BB070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sk-SK" w:eastAsia="sk-SK"/>
              </w:rPr>
            </w:pPr>
          </w:p>
        </w:tc>
      </w:tr>
      <w:tr w:rsidR="00812261" w:rsidRPr="00582498" w14:paraId="3558FCD9" w14:textId="77777777" w:rsidTr="00812261">
        <w:trPr>
          <w:trHeight w:val="259"/>
        </w:trPr>
        <w:tc>
          <w:tcPr>
            <w:tcW w:w="1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B5CB7" w14:textId="77777777" w:rsidR="00812261" w:rsidRPr="00582498" w:rsidRDefault="00812261" w:rsidP="00BB070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sk-SK" w:eastAsia="sk-SK"/>
              </w:rPr>
            </w:pPr>
            <w:r>
              <w:rPr>
                <w:rFonts w:ascii="Calibri" w:hAnsi="Calibri" w:cs="Calibri"/>
                <w:color w:val="000000"/>
                <w:szCs w:val="22"/>
                <w:lang w:val="sk-SK" w:eastAsia="sk-SK"/>
              </w:rPr>
              <w:t>BR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89B6" w14:textId="77777777" w:rsidR="00812261" w:rsidRDefault="00812261" w:rsidP="00BB070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FCB8F" w14:textId="77777777" w:rsidR="00812261" w:rsidRDefault="00812261" w:rsidP="00BB070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3B6F" w14:textId="77777777" w:rsidR="00812261" w:rsidRDefault="00812261" w:rsidP="00BB070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sk-SK" w:eastAsia="sk-SK"/>
              </w:rPr>
            </w:pPr>
          </w:p>
        </w:tc>
      </w:tr>
      <w:tr w:rsidR="00812261" w:rsidRPr="00582498" w14:paraId="473D9A86" w14:textId="77777777" w:rsidTr="00812261">
        <w:trPr>
          <w:trHeight w:val="259"/>
        </w:trPr>
        <w:tc>
          <w:tcPr>
            <w:tcW w:w="1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8DD7C" w14:textId="77777777" w:rsidR="00812261" w:rsidRDefault="00812261" w:rsidP="00BB070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sk-SK" w:eastAsia="sk-SK"/>
              </w:rPr>
            </w:pPr>
            <w:r>
              <w:rPr>
                <w:rFonts w:ascii="Calibri" w:hAnsi="Calibri" w:cs="Calibri"/>
                <w:color w:val="000000"/>
                <w:szCs w:val="22"/>
                <w:lang w:val="sk-SK" w:eastAsia="sk-SK"/>
              </w:rPr>
              <w:t>JS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B0EB" w14:textId="77777777" w:rsidR="00812261" w:rsidRDefault="00812261" w:rsidP="00BB070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0FD2B" w14:textId="77777777" w:rsidR="00812261" w:rsidRDefault="00812261" w:rsidP="00BB070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E136" w14:textId="77777777" w:rsidR="00812261" w:rsidRDefault="00812261" w:rsidP="00BB070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sk-SK" w:eastAsia="sk-SK"/>
              </w:rPr>
            </w:pPr>
          </w:p>
        </w:tc>
      </w:tr>
      <w:tr w:rsidR="00812261" w:rsidRPr="00582498" w14:paraId="72BDA308" w14:textId="77777777" w:rsidTr="00812261">
        <w:trPr>
          <w:trHeight w:val="259"/>
        </w:trPr>
        <w:tc>
          <w:tcPr>
            <w:tcW w:w="1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DF294" w14:textId="77777777" w:rsidR="00812261" w:rsidRPr="00582498" w:rsidRDefault="00812261" w:rsidP="00BB0701">
            <w:pPr>
              <w:suppressAutoHyphens w:val="0"/>
              <w:jc w:val="left"/>
              <w:rPr>
                <w:rFonts w:ascii="Calibri" w:hAnsi="Calibri" w:cs="Calibri"/>
                <w:color w:val="000000"/>
                <w:szCs w:val="22"/>
                <w:lang w:val="sk-SK" w:eastAsia="sk-SK"/>
              </w:rPr>
            </w:pPr>
            <w:r>
              <w:rPr>
                <w:rFonts w:ascii="Calibri" w:hAnsi="Calibri" w:cs="Calibri"/>
                <w:color w:val="000000"/>
                <w:szCs w:val="22"/>
                <w:lang w:val="sk-SK" w:eastAsia="sk-SK"/>
              </w:rPr>
              <w:t>SPOLU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E0D2" w14:textId="4F415666" w:rsidR="00812261" w:rsidRDefault="00A07822" w:rsidP="00BB070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sk-SK" w:eastAsia="sk-SK"/>
              </w:rPr>
            </w:pPr>
            <w:r>
              <w:rPr>
                <w:rFonts w:ascii="Calibri" w:hAnsi="Calibri" w:cs="Calibri"/>
                <w:color w:val="000000"/>
                <w:szCs w:val="22"/>
                <w:lang w:val="sk-SK" w:eastAsia="sk-SK"/>
              </w:rPr>
              <w:t>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0B5F3" w14:textId="760563F5" w:rsidR="00812261" w:rsidRPr="00582498" w:rsidRDefault="00812261" w:rsidP="00BB070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sk-SK" w:eastAsia="sk-SK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6ADD" w14:textId="166F4FBA" w:rsidR="00812261" w:rsidRDefault="00A07822" w:rsidP="00BB0701">
            <w:pPr>
              <w:suppressAutoHyphens w:val="0"/>
              <w:jc w:val="center"/>
              <w:rPr>
                <w:rFonts w:ascii="Calibri" w:hAnsi="Calibri" w:cs="Calibri"/>
                <w:color w:val="000000"/>
                <w:szCs w:val="22"/>
                <w:lang w:val="sk-SK" w:eastAsia="sk-SK"/>
              </w:rPr>
            </w:pPr>
            <w:r>
              <w:rPr>
                <w:rFonts w:ascii="Calibri" w:hAnsi="Calibri" w:cs="Calibri"/>
                <w:color w:val="000000"/>
                <w:szCs w:val="22"/>
                <w:lang w:val="sk-SK" w:eastAsia="sk-SK"/>
              </w:rPr>
              <w:t>90</w:t>
            </w:r>
          </w:p>
        </w:tc>
      </w:tr>
    </w:tbl>
    <w:p w14:paraId="17E5585B" w14:textId="77777777" w:rsidR="00867306" w:rsidRDefault="00867306" w:rsidP="0068091E">
      <w:pPr>
        <w:ind w:left="-142"/>
        <w:rPr>
          <w:sz w:val="24"/>
          <w:szCs w:val="24"/>
        </w:rPr>
      </w:pPr>
    </w:p>
    <w:p w14:paraId="4F71CF07" w14:textId="77777777" w:rsidR="005C728D" w:rsidRDefault="005C728D" w:rsidP="005C728D">
      <w:pPr>
        <w:pStyle w:val="Odsekzoznamu"/>
        <w:ind w:left="1080"/>
        <w:rPr>
          <w:b/>
          <w:lang w:val="sk-SK"/>
        </w:rPr>
      </w:pPr>
    </w:p>
    <w:p w14:paraId="5660B770" w14:textId="77777777" w:rsidR="005C728D" w:rsidRDefault="005C728D" w:rsidP="005C728D">
      <w:pPr>
        <w:pStyle w:val="Odsekzoznamu"/>
        <w:ind w:left="1080"/>
        <w:rPr>
          <w:b/>
          <w:lang w:val="sk-SK"/>
        </w:rPr>
      </w:pPr>
    </w:p>
    <w:p w14:paraId="7CF970D2" w14:textId="59BC3408" w:rsidR="00DD7BD2" w:rsidRPr="007B5CF8" w:rsidRDefault="00DD7BD2" w:rsidP="007B5CF8">
      <w:pPr>
        <w:pStyle w:val="Odsekzoznamu"/>
        <w:numPr>
          <w:ilvl w:val="0"/>
          <w:numId w:val="18"/>
        </w:numPr>
        <w:rPr>
          <w:b/>
          <w:lang w:val="sk-SK"/>
        </w:rPr>
      </w:pPr>
      <w:r w:rsidRPr="007B5CF8">
        <w:rPr>
          <w:b/>
          <w:lang w:val="sk-SK"/>
        </w:rPr>
        <w:t xml:space="preserve">Ceny </w:t>
      </w:r>
    </w:p>
    <w:p w14:paraId="086A2460" w14:textId="77777777" w:rsidR="00DD7BD2" w:rsidRDefault="00DD7BD2" w:rsidP="00DD7BD2">
      <w:pPr>
        <w:shd w:val="clear" w:color="auto" w:fill="FFFFFF"/>
        <w:rPr>
          <w:szCs w:val="22"/>
          <w:lang w:val="sk-SK"/>
        </w:rPr>
      </w:pPr>
    </w:p>
    <w:p w14:paraId="6B02228E" w14:textId="77777777" w:rsidR="00DD7BD2" w:rsidRDefault="00DD7BD2" w:rsidP="00DD7BD2">
      <w:pPr>
        <w:shd w:val="clear" w:color="auto" w:fill="FFFFFF"/>
        <w:ind w:firstLine="708"/>
        <w:rPr>
          <w:szCs w:val="22"/>
          <w:lang w:val="sk-SK"/>
        </w:rPr>
      </w:pPr>
      <w:r>
        <w:rPr>
          <w:szCs w:val="22"/>
          <w:lang w:val="sk-SK"/>
        </w:rPr>
        <w:t>Cena sa stanovuje dohodou vo výške:</w:t>
      </w:r>
    </w:p>
    <w:p w14:paraId="4BF49DD1" w14:textId="77777777" w:rsidR="00DD7BD2" w:rsidRDefault="00DD7BD2" w:rsidP="00DD7BD2">
      <w:pPr>
        <w:rPr>
          <w:u w:val="single"/>
          <w:lang w:val="sk-SK"/>
        </w:rPr>
      </w:pPr>
      <w:r>
        <w:rPr>
          <w:u w:val="single"/>
          <w:lang w:val="sk-SK"/>
        </w:rPr>
        <w:t xml:space="preserve"> </w:t>
      </w:r>
    </w:p>
    <w:p w14:paraId="02573B10" w14:textId="6C76E4BB" w:rsidR="00DD7BD2" w:rsidRPr="00184915" w:rsidRDefault="00DD7BD2" w:rsidP="00DD7BD2">
      <w:pPr>
        <w:shd w:val="clear" w:color="auto" w:fill="FFFFFF"/>
        <w:rPr>
          <w:rFonts w:ascii="Arial" w:hAnsi="Arial" w:cs="Arial"/>
          <w:color w:val="222222"/>
          <w:sz w:val="24"/>
          <w:szCs w:val="24"/>
          <w:lang w:val="sk-SK" w:eastAsia="sk-SK"/>
        </w:rPr>
      </w:pPr>
      <w:r w:rsidRPr="00C92F21">
        <w:rPr>
          <w:b/>
          <w:sz w:val="24"/>
          <w:lang w:val="sk-SK"/>
        </w:rPr>
        <w:t xml:space="preserve">                  </w:t>
      </w:r>
      <w:r w:rsidRPr="00184915">
        <w:rPr>
          <w:b/>
          <w:bCs/>
          <w:color w:val="222222"/>
          <w:sz w:val="24"/>
          <w:szCs w:val="24"/>
          <w:lang w:val="sk-SK" w:eastAsia="sk-SK"/>
        </w:rPr>
        <w:t>Smrek</w:t>
      </w:r>
    </w:p>
    <w:p w14:paraId="67818A02" w14:textId="3AC95592" w:rsidR="00DD7BD2" w:rsidRPr="00184915" w:rsidRDefault="00DD7BD2" w:rsidP="00DD7BD2">
      <w:pPr>
        <w:shd w:val="clear" w:color="auto" w:fill="FFFFFF"/>
        <w:suppressAutoHyphens w:val="0"/>
        <w:jc w:val="left"/>
        <w:rPr>
          <w:rFonts w:ascii="Arial" w:hAnsi="Arial" w:cs="Arial"/>
          <w:color w:val="222222"/>
          <w:sz w:val="24"/>
          <w:szCs w:val="24"/>
          <w:lang w:val="sk-SK" w:eastAsia="sk-SK"/>
        </w:rPr>
      </w:pPr>
      <w:r w:rsidRPr="00184915">
        <w:rPr>
          <w:b/>
          <w:bCs/>
          <w:color w:val="222222"/>
          <w:sz w:val="24"/>
          <w:szCs w:val="24"/>
          <w:lang w:val="sk-SK" w:eastAsia="sk-SK"/>
        </w:rPr>
        <w:t> Sortiment</w:t>
      </w:r>
      <w:r w:rsidRPr="00184915">
        <w:rPr>
          <w:color w:val="222222"/>
          <w:sz w:val="24"/>
          <w:szCs w:val="24"/>
          <w:lang w:val="sk-SK" w:eastAsia="sk-SK"/>
        </w:rPr>
        <w:t>                 </w:t>
      </w:r>
      <w:r w:rsidRPr="00184915">
        <w:rPr>
          <w:b/>
          <w:bCs/>
          <w:color w:val="222222"/>
          <w:sz w:val="24"/>
          <w:szCs w:val="24"/>
          <w:lang w:val="sk-SK" w:eastAsia="sk-SK"/>
        </w:rPr>
        <w:t>                                   Cena</w:t>
      </w:r>
    </w:p>
    <w:p w14:paraId="6F986D94" w14:textId="3FDB6AE1" w:rsidR="00DD7BD2" w:rsidRPr="00184915" w:rsidRDefault="00DD7BD2" w:rsidP="00DD7BD2">
      <w:pPr>
        <w:shd w:val="clear" w:color="auto" w:fill="FFFFFF"/>
        <w:suppressAutoHyphens w:val="0"/>
        <w:jc w:val="left"/>
        <w:rPr>
          <w:rFonts w:ascii="Arial" w:hAnsi="Arial" w:cs="Arial"/>
          <w:color w:val="222222"/>
          <w:sz w:val="24"/>
          <w:szCs w:val="24"/>
          <w:lang w:val="sk-SK" w:eastAsia="sk-SK"/>
        </w:rPr>
      </w:pPr>
      <w:r w:rsidRPr="00184915">
        <w:rPr>
          <w:color w:val="222222"/>
          <w:sz w:val="24"/>
          <w:szCs w:val="24"/>
          <w:lang w:val="sk-SK" w:eastAsia="sk-SK"/>
        </w:rPr>
        <w:t xml:space="preserve"> III.A/B                                                          </w:t>
      </w:r>
      <w:r w:rsidR="00603943">
        <w:rPr>
          <w:color w:val="222222"/>
          <w:sz w:val="24"/>
          <w:szCs w:val="24"/>
          <w:lang w:val="sk-SK" w:eastAsia="sk-SK"/>
        </w:rPr>
        <w:t>84</w:t>
      </w:r>
      <w:r w:rsidRPr="00184915">
        <w:rPr>
          <w:color w:val="222222"/>
          <w:sz w:val="24"/>
          <w:szCs w:val="24"/>
          <w:lang w:val="sk-SK" w:eastAsia="sk-SK"/>
        </w:rPr>
        <w:t>€/m</w:t>
      </w:r>
      <w:r w:rsidRPr="00A812E8">
        <w:rPr>
          <w:color w:val="222222"/>
          <w:sz w:val="24"/>
          <w:szCs w:val="24"/>
          <w:vertAlign w:val="superscript"/>
          <w:lang w:val="sk-SK" w:eastAsia="sk-SK"/>
        </w:rPr>
        <w:t>3</w:t>
      </w:r>
    </w:p>
    <w:p w14:paraId="45B0CB77" w14:textId="6C3E6015" w:rsidR="00DD7BD2" w:rsidRPr="00184915" w:rsidRDefault="00DD7BD2" w:rsidP="00DD7BD2">
      <w:pPr>
        <w:shd w:val="clear" w:color="auto" w:fill="FFFFFF"/>
        <w:suppressAutoHyphens w:val="0"/>
        <w:jc w:val="left"/>
        <w:rPr>
          <w:rFonts w:ascii="Arial" w:hAnsi="Arial" w:cs="Arial"/>
          <w:color w:val="222222"/>
          <w:sz w:val="24"/>
          <w:szCs w:val="24"/>
          <w:lang w:val="sk-SK" w:eastAsia="sk-SK"/>
        </w:rPr>
      </w:pPr>
      <w:r w:rsidRPr="00184915">
        <w:rPr>
          <w:color w:val="222222"/>
          <w:sz w:val="24"/>
          <w:szCs w:val="24"/>
          <w:lang w:val="sk-SK" w:eastAsia="sk-SK"/>
        </w:rPr>
        <w:t xml:space="preserve"> III.C                                                              </w:t>
      </w:r>
      <w:r w:rsidR="00603943">
        <w:rPr>
          <w:color w:val="222222"/>
          <w:sz w:val="24"/>
          <w:szCs w:val="24"/>
          <w:lang w:val="sk-SK" w:eastAsia="sk-SK"/>
        </w:rPr>
        <w:t>69</w:t>
      </w:r>
      <w:r w:rsidRPr="00184915">
        <w:rPr>
          <w:color w:val="222222"/>
          <w:sz w:val="24"/>
          <w:szCs w:val="24"/>
          <w:lang w:val="sk-SK" w:eastAsia="sk-SK"/>
        </w:rPr>
        <w:t>€/m</w:t>
      </w:r>
      <w:r w:rsidRPr="00A812E8">
        <w:rPr>
          <w:color w:val="222222"/>
          <w:sz w:val="24"/>
          <w:szCs w:val="24"/>
          <w:vertAlign w:val="superscript"/>
          <w:lang w:val="sk-SK" w:eastAsia="sk-SK"/>
        </w:rPr>
        <w:t>3</w:t>
      </w:r>
    </w:p>
    <w:p w14:paraId="2E6F3ECE" w14:textId="139CCD81" w:rsidR="0068091E" w:rsidRDefault="00DD7BD2" w:rsidP="00DD7BD2">
      <w:pPr>
        <w:shd w:val="clear" w:color="auto" w:fill="FFFFFF"/>
        <w:suppressAutoHyphens w:val="0"/>
        <w:jc w:val="left"/>
        <w:rPr>
          <w:color w:val="222222"/>
          <w:sz w:val="24"/>
          <w:szCs w:val="24"/>
          <w:lang w:val="sk-SK" w:eastAsia="sk-SK"/>
        </w:rPr>
      </w:pPr>
      <w:r w:rsidRPr="00184915">
        <w:rPr>
          <w:color w:val="222222"/>
          <w:sz w:val="24"/>
          <w:szCs w:val="24"/>
          <w:lang w:val="sk-SK" w:eastAsia="sk-SK"/>
        </w:rPr>
        <w:t>Agregátna guľ</w:t>
      </w:r>
      <w:r w:rsidR="00A812E8">
        <w:rPr>
          <w:color w:val="222222"/>
          <w:sz w:val="24"/>
          <w:szCs w:val="24"/>
          <w:lang w:val="sk-SK" w:eastAsia="sk-SK"/>
        </w:rPr>
        <w:t>atina</w:t>
      </w:r>
      <w:r w:rsidR="0068091E">
        <w:rPr>
          <w:color w:val="222222"/>
          <w:sz w:val="24"/>
          <w:szCs w:val="24"/>
          <w:lang w:val="sk-SK" w:eastAsia="sk-SK"/>
        </w:rPr>
        <w:t xml:space="preserve">                                        </w:t>
      </w:r>
      <w:r w:rsidR="00603943">
        <w:rPr>
          <w:color w:val="222222"/>
          <w:sz w:val="24"/>
          <w:szCs w:val="24"/>
          <w:lang w:val="sk-SK" w:eastAsia="sk-SK"/>
        </w:rPr>
        <w:t>64</w:t>
      </w:r>
      <w:r w:rsidR="0068091E" w:rsidRPr="00184915">
        <w:rPr>
          <w:color w:val="222222"/>
          <w:sz w:val="24"/>
          <w:szCs w:val="24"/>
          <w:lang w:val="sk-SK" w:eastAsia="sk-SK"/>
        </w:rPr>
        <w:t>€/m</w:t>
      </w:r>
      <w:r w:rsidR="0068091E" w:rsidRPr="00A812E8">
        <w:rPr>
          <w:color w:val="222222"/>
          <w:sz w:val="24"/>
          <w:szCs w:val="24"/>
          <w:vertAlign w:val="superscript"/>
          <w:lang w:val="sk-SK" w:eastAsia="sk-SK"/>
        </w:rPr>
        <w:t>3</w:t>
      </w:r>
    </w:p>
    <w:p w14:paraId="2A7A6215" w14:textId="7B2D67C0" w:rsidR="00DD7BD2" w:rsidRPr="00184915" w:rsidRDefault="0068091E" w:rsidP="00DD7BD2">
      <w:pPr>
        <w:shd w:val="clear" w:color="auto" w:fill="FFFFFF"/>
        <w:suppressAutoHyphens w:val="0"/>
        <w:jc w:val="left"/>
        <w:rPr>
          <w:rFonts w:ascii="Arial" w:hAnsi="Arial" w:cs="Arial"/>
          <w:color w:val="222222"/>
          <w:sz w:val="24"/>
          <w:szCs w:val="24"/>
          <w:lang w:val="sk-SK" w:eastAsia="sk-SK"/>
        </w:rPr>
      </w:pPr>
      <w:r>
        <w:rPr>
          <w:color w:val="222222"/>
          <w:sz w:val="24"/>
          <w:szCs w:val="24"/>
          <w:lang w:val="sk-SK" w:eastAsia="sk-SK"/>
        </w:rPr>
        <w:t>Výber z vlákniny</w:t>
      </w:r>
      <w:r w:rsidR="00DD7BD2" w:rsidRPr="00184915">
        <w:rPr>
          <w:color w:val="222222"/>
          <w:sz w:val="24"/>
          <w:szCs w:val="24"/>
          <w:lang w:val="sk-SK" w:eastAsia="sk-SK"/>
        </w:rPr>
        <w:t>                                      </w:t>
      </w:r>
      <w:r>
        <w:rPr>
          <w:color w:val="222222"/>
          <w:sz w:val="24"/>
          <w:szCs w:val="24"/>
          <w:lang w:val="sk-SK" w:eastAsia="sk-SK"/>
        </w:rPr>
        <w:t xml:space="preserve">   </w:t>
      </w:r>
      <w:r w:rsidR="00DD7BD2">
        <w:rPr>
          <w:color w:val="222222"/>
          <w:sz w:val="24"/>
          <w:szCs w:val="24"/>
          <w:lang w:val="sk-SK" w:eastAsia="sk-SK"/>
        </w:rPr>
        <w:t xml:space="preserve">  </w:t>
      </w:r>
      <w:r w:rsidR="00603943">
        <w:rPr>
          <w:color w:val="222222"/>
          <w:sz w:val="24"/>
          <w:szCs w:val="24"/>
          <w:lang w:val="sk-SK" w:eastAsia="sk-SK"/>
        </w:rPr>
        <w:t>29</w:t>
      </w:r>
      <w:r>
        <w:rPr>
          <w:color w:val="222222"/>
          <w:sz w:val="24"/>
          <w:szCs w:val="24"/>
          <w:lang w:val="sk-SK" w:eastAsia="sk-SK"/>
        </w:rPr>
        <w:t>€/m</w:t>
      </w:r>
      <w:r w:rsidRPr="0068091E">
        <w:rPr>
          <w:color w:val="222222"/>
          <w:sz w:val="24"/>
          <w:szCs w:val="24"/>
          <w:vertAlign w:val="superscript"/>
          <w:lang w:val="sk-SK" w:eastAsia="sk-SK"/>
        </w:rPr>
        <w:t>3</w:t>
      </w:r>
    </w:p>
    <w:p w14:paraId="20A41481" w14:textId="40C89856" w:rsidR="00DD7BD2" w:rsidRDefault="0068091E" w:rsidP="00DD7BD2">
      <w:pPr>
        <w:shd w:val="clear" w:color="auto" w:fill="FFFFFF"/>
        <w:suppressAutoHyphens w:val="0"/>
        <w:jc w:val="left"/>
        <w:rPr>
          <w:color w:val="222222"/>
          <w:sz w:val="24"/>
          <w:szCs w:val="24"/>
          <w:vertAlign w:val="superscript"/>
          <w:lang w:val="sk-SK" w:eastAsia="sk-SK"/>
        </w:rPr>
      </w:pPr>
      <w:r>
        <w:rPr>
          <w:color w:val="222222"/>
          <w:sz w:val="24"/>
          <w:szCs w:val="24"/>
          <w:lang w:val="sk-SK" w:eastAsia="sk-SK"/>
        </w:rPr>
        <w:t xml:space="preserve">Palivo     </w:t>
      </w:r>
      <w:r w:rsidR="00121138">
        <w:rPr>
          <w:color w:val="222222"/>
          <w:sz w:val="24"/>
          <w:szCs w:val="24"/>
          <w:lang w:val="sk-SK" w:eastAsia="sk-SK"/>
        </w:rPr>
        <w:t xml:space="preserve">           </w:t>
      </w:r>
      <w:r>
        <w:rPr>
          <w:color w:val="222222"/>
          <w:sz w:val="24"/>
          <w:szCs w:val="24"/>
          <w:lang w:val="sk-SK" w:eastAsia="sk-SK"/>
        </w:rPr>
        <w:t xml:space="preserve">    </w:t>
      </w:r>
      <w:r w:rsidR="00DD7BD2" w:rsidRPr="00184915">
        <w:rPr>
          <w:color w:val="222222"/>
          <w:sz w:val="24"/>
          <w:szCs w:val="24"/>
          <w:lang w:val="sk-SK" w:eastAsia="sk-SK"/>
        </w:rPr>
        <w:t xml:space="preserve">                                          </w:t>
      </w:r>
      <w:r w:rsidR="00603943">
        <w:rPr>
          <w:color w:val="222222"/>
          <w:sz w:val="24"/>
          <w:szCs w:val="24"/>
          <w:lang w:val="sk-SK" w:eastAsia="sk-SK"/>
        </w:rPr>
        <w:t>2</w:t>
      </w:r>
      <w:r w:rsidR="00DD7BD2" w:rsidRPr="00184915">
        <w:rPr>
          <w:color w:val="222222"/>
          <w:sz w:val="24"/>
          <w:szCs w:val="24"/>
          <w:lang w:val="sk-SK" w:eastAsia="sk-SK"/>
        </w:rPr>
        <w:t>€/m</w:t>
      </w:r>
      <w:r w:rsidR="00DD7BD2" w:rsidRPr="00A812E8">
        <w:rPr>
          <w:color w:val="222222"/>
          <w:sz w:val="24"/>
          <w:szCs w:val="24"/>
          <w:vertAlign w:val="superscript"/>
          <w:lang w:val="sk-SK" w:eastAsia="sk-SK"/>
        </w:rPr>
        <w:t>3</w:t>
      </w:r>
    </w:p>
    <w:p w14:paraId="5FB1E74C" w14:textId="75CE9412" w:rsidR="0068091E" w:rsidRDefault="0068091E" w:rsidP="00DD7BD2">
      <w:pPr>
        <w:shd w:val="clear" w:color="auto" w:fill="FFFFFF"/>
        <w:suppressAutoHyphens w:val="0"/>
        <w:jc w:val="left"/>
        <w:rPr>
          <w:rFonts w:ascii="Arial" w:hAnsi="Arial" w:cs="Arial"/>
          <w:color w:val="222222"/>
          <w:sz w:val="24"/>
          <w:szCs w:val="24"/>
          <w:lang w:val="sk-SK" w:eastAsia="sk-SK"/>
        </w:rPr>
      </w:pPr>
    </w:p>
    <w:p w14:paraId="111375EC" w14:textId="77777777" w:rsidR="00E728CF" w:rsidRPr="00184915" w:rsidRDefault="00E728CF" w:rsidP="00DD7BD2">
      <w:pPr>
        <w:shd w:val="clear" w:color="auto" w:fill="FFFFFF"/>
        <w:suppressAutoHyphens w:val="0"/>
        <w:jc w:val="left"/>
        <w:rPr>
          <w:rFonts w:ascii="Arial" w:hAnsi="Arial" w:cs="Arial"/>
          <w:color w:val="222222"/>
          <w:sz w:val="24"/>
          <w:szCs w:val="24"/>
          <w:lang w:val="sk-SK" w:eastAsia="sk-SK"/>
        </w:rPr>
      </w:pPr>
    </w:p>
    <w:p w14:paraId="51B35182" w14:textId="77777777" w:rsidR="00DD7BD2" w:rsidRPr="00184915" w:rsidRDefault="00DD7BD2" w:rsidP="00DD7BD2">
      <w:pPr>
        <w:shd w:val="clear" w:color="auto" w:fill="FFFFFF"/>
        <w:suppressAutoHyphens w:val="0"/>
        <w:jc w:val="left"/>
        <w:rPr>
          <w:rFonts w:ascii="Arial" w:hAnsi="Arial" w:cs="Arial"/>
          <w:color w:val="222222"/>
          <w:sz w:val="24"/>
          <w:szCs w:val="24"/>
          <w:lang w:val="sk-SK" w:eastAsia="sk-SK"/>
        </w:rPr>
      </w:pPr>
      <w:r>
        <w:rPr>
          <w:b/>
          <w:bCs/>
          <w:color w:val="222222"/>
          <w:sz w:val="24"/>
          <w:szCs w:val="24"/>
          <w:lang w:val="sk-SK" w:eastAsia="sk-SK"/>
        </w:rPr>
        <w:t xml:space="preserve">                  </w:t>
      </w:r>
      <w:r w:rsidRPr="00184915">
        <w:rPr>
          <w:b/>
          <w:bCs/>
          <w:color w:val="222222"/>
          <w:sz w:val="24"/>
          <w:szCs w:val="24"/>
          <w:lang w:val="sk-SK" w:eastAsia="sk-SK"/>
        </w:rPr>
        <w:t xml:space="preserve">Jedľa </w:t>
      </w:r>
    </w:p>
    <w:p w14:paraId="674ACE5A" w14:textId="58E48506" w:rsidR="00DD7BD2" w:rsidRPr="00184915" w:rsidRDefault="00DD7BD2" w:rsidP="00DD7BD2">
      <w:pPr>
        <w:shd w:val="clear" w:color="auto" w:fill="FFFFFF"/>
        <w:suppressAutoHyphens w:val="0"/>
        <w:jc w:val="left"/>
        <w:rPr>
          <w:rFonts w:ascii="Arial" w:hAnsi="Arial" w:cs="Arial"/>
          <w:color w:val="222222"/>
          <w:sz w:val="24"/>
          <w:szCs w:val="24"/>
          <w:lang w:val="sk-SK" w:eastAsia="sk-SK"/>
        </w:rPr>
      </w:pPr>
      <w:r w:rsidRPr="00184915">
        <w:rPr>
          <w:b/>
          <w:bCs/>
          <w:color w:val="222222"/>
          <w:sz w:val="24"/>
          <w:szCs w:val="24"/>
          <w:lang w:val="sk-SK" w:eastAsia="sk-SK"/>
        </w:rPr>
        <w:t>Sortiment</w:t>
      </w:r>
      <w:r w:rsidRPr="00184915">
        <w:rPr>
          <w:color w:val="222222"/>
          <w:sz w:val="24"/>
          <w:szCs w:val="24"/>
          <w:lang w:val="sk-SK" w:eastAsia="sk-SK"/>
        </w:rPr>
        <w:t>                  </w:t>
      </w:r>
      <w:r w:rsidRPr="00184915">
        <w:rPr>
          <w:b/>
          <w:bCs/>
          <w:color w:val="222222"/>
          <w:sz w:val="24"/>
          <w:szCs w:val="24"/>
          <w:lang w:val="sk-SK" w:eastAsia="sk-SK"/>
        </w:rPr>
        <w:t>                                   Cena</w:t>
      </w:r>
    </w:p>
    <w:p w14:paraId="3BDB42A4" w14:textId="69A60F21" w:rsidR="00DD7BD2" w:rsidRPr="00184915" w:rsidRDefault="00DD7BD2" w:rsidP="00DD7BD2">
      <w:pPr>
        <w:shd w:val="clear" w:color="auto" w:fill="FFFFFF"/>
        <w:suppressAutoHyphens w:val="0"/>
        <w:jc w:val="left"/>
        <w:rPr>
          <w:rFonts w:ascii="Arial" w:hAnsi="Arial" w:cs="Arial"/>
          <w:color w:val="222222"/>
          <w:sz w:val="24"/>
          <w:szCs w:val="24"/>
          <w:lang w:val="sk-SK" w:eastAsia="sk-SK"/>
        </w:rPr>
      </w:pPr>
      <w:r w:rsidRPr="00184915">
        <w:rPr>
          <w:color w:val="222222"/>
          <w:sz w:val="24"/>
          <w:szCs w:val="24"/>
          <w:lang w:val="sk-SK" w:eastAsia="sk-SK"/>
        </w:rPr>
        <w:t xml:space="preserve"> III.A/B                                                          </w:t>
      </w:r>
      <w:r w:rsidR="00603943">
        <w:rPr>
          <w:color w:val="222222"/>
          <w:sz w:val="24"/>
          <w:szCs w:val="24"/>
          <w:lang w:val="sk-SK" w:eastAsia="sk-SK"/>
        </w:rPr>
        <w:t>84</w:t>
      </w:r>
      <w:r w:rsidRPr="00184915">
        <w:rPr>
          <w:color w:val="222222"/>
          <w:sz w:val="24"/>
          <w:szCs w:val="24"/>
          <w:lang w:val="sk-SK" w:eastAsia="sk-SK"/>
        </w:rPr>
        <w:t>€/m</w:t>
      </w:r>
      <w:r w:rsidRPr="00A812E8">
        <w:rPr>
          <w:color w:val="222222"/>
          <w:sz w:val="24"/>
          <w:szCs w:val="24"/>
          <w:vertAlign w:val="superscript"/>
          <w:lang w:val="sk-SK" w:eastAsia="sk-SK"/>
        </w:rPr>
        <w:t>3</w:t>
      </w:r>
    </w:p>
    <w:p w14:paraId="65984F4A" w14:textId="1A2D2B1E" w:rsidR="00DD7BD2" w:rsidRPr="00184915" w:rsidRDefault="00DD7BD2" w:rsidP="00DD7BD2">
      <w:pPr>
        <w:shd w:val="clear" w:color="auto" w:fill="FFFFFF"/>
        <w:suppressAutoHyphens w:val="0"/>
        <w:jc w:val="left"/>
        <w:rPr>
          <w:rFonts w:ascii="Arial" w:hAnsi="Arial" w:cs="Arial"/>
          <w:color w:val="222222"/>
          <w:sz w:val="24"/>
          <w:szCs w:val="24"/>
          <w:lang w:val="sk-SK" w:eastAsia="sk-SK"/>
        </w:rPr>
      </w:pPr>
      <w:r w:rsidRPr="00184915">
        <w:rPr>
          <w:color w:val="222222"/>
          <w:sz w:val="24"/>
          <w:szCs w:val="24"/>
          <w:lang w:val="sk-SK" w:eastAsia="sk-SK"/>
        </w:rPr>
        <w:t xml:space="preserve"> III.C                                                              </w:t>
      </w:r>
      <w:r w:rsidR="00603943">
        <w:rPr>
          <w:color w:val="222222"/>
          <w:sz w:val="24"/>
          <w:szCs w:val="24"/>
          <w:lang w:val="sk-SK" w:eastAsia="sk-SK"/>
        </w:rPr>
        <w:t>69</w:t>
      </w:r>
      <w:r w:rsidRPr="00184915">
        <w:rPr>
          <w:color w:val="222222"/>
          <w:sz w:val="24"/>
          <w:szCs w:val="24"/>
          <w:lang w:val="sk-SK" w:eastAsia="sk-SK"/>
        </w:rPr>
        <w:t>€/m</w:t>
      </w:r>
      <w:r w:rsidRPr="00A812E8">
        <w:rPr>
          <w:color w:val="222222"/>
          <w:sz w:val="24"/>
          <w:szCs w:val="24"/>
          <w:vertAlign w:val="superscript"/>
          <w:lang w:val="sk-SK" w:eastAsia="sk-SK"/>
        </w:rPr>
        <w:t>3</w:t>
      </w:r>
    </w:p>
    <w:p w14:paraId="1F26AF30" w14:textId="28F2C91C" w:rsidR="00DD7BD2" w:rsidRDefault="00DD7BD2" w:rsidP="00DD7BD2">
      <w:pPr>
        <w:shd w:val="clear" w:color="auto" w:fill="FFFFFF"/>
        <w:suppressAutoHyphens w:val="0"/>
        <w:jc w:val="left"/>
        <w:rPr>
          <w:color w:val="222222"/>
          <w:sz w:val="24"/>
          <w:szCs w:val="24"/>
          <w:vertAlign w:val="superscript"/>
          <w:lang w:val="sk-SK" w:eastAsia="sk-SK"/>
        </w:rPr>
      </w:pPr>
      <w:r w:rsidRPr="00184915">
        <w:rPr>
          <w:color w:val="222222"/>
          <w:sz w:val="24"/>
          <w:szCs w:val="24"/>
          <w:lang w:val="sk-SK" w:eastAsia="sk-SK"/>
        </w:rPr>
        <w:t>Agregátna guľ</w:t>
      </w:r>
      <w:r w:rsidR="00A812E8">
        <w:rPr>
          <w:color w:val="222222"/>
          <w:sz w:val="24"/>
          <w:szCs w:val="24"/>
          <w:lang w:val="sk-SK" w:eastAsia="sk-SK"/>
        </w:rPr>
        <w:t>atina</w:t>
      </w:r>
      <w:r w:rsidRPr="00184915">
        <w:rPr>
          <w:color w:val="222222"/>
          <w:sz w:val="24"/>
          <w:szCs w:val="24"/>
          <w:lang w:val="sk-SK" w:eastAsia="sk-SK"/>
        </w:rPr>
        <w:t>                                  </w:t>
      </w:r>
      <w:r w:rsidR="00B52C89">
        <w:rPr>
          <w:color w:val="222222"/>
          <w:sz w:val="24"/>
          <w:szCs w:val="24"/>
          <w:lang w:val="sk-SK" w:eastAsia="sk-SK"/>
        </w:rPr>
        <w:t xml:space="preserve"> </w:t>
      </w:r>
      <w:r w:rsidRPr="00184915">
        <w:rPr>
          <w:color w:val="222222"/>
          <w:sz w:val="24"/>
          <w:szCs w:val="24"/>
          <w:lang w:val="sk-SK" w:eastAsia="sk-SK"/>
        </w:rPr>
        <w:t>     </w:t>
      </w:r>
      <w:r w:rsidR="00603943">
        <w:rPr>
          <w:color w:val="222222"/>
          <w:sz w:val="24"/>
          <w:szCs w:val="24"/>
          <w:lang w:val="sk-SK" w:eastAsia="sk-SK"/>
        </w:rPr>
        <w:t>64</w:t>
      </w:r>
      <w:r w:rsidRPr="00184915">
        <w:rPr>
          <w:color w:val="222222"/>
          <w:sz w:val="24"/>
          <w:szCs w:val="24"/>
          <w:lang w:val="sk-SK" w:eastAsia="sk-SK"/>
        </w:rPr>
        <w:t>€/m</w:t>
      </w:r>
      <w:r w:rsidRPr="00A812E8">
        <w:rPr>
          <w:color w:val="222222"/>
          <w:sz w:val="24"/>
          <w:szCs w:val="24"/>
          <w:vertAlign w:val="superscript"/>
          <w:lang w:val="sk-SK" w:eastAsia="sk-SK"/>
        </w:rPr>
        <w:t>3</w:t>
      </w:r>
    </w:p>
    <w:p w14:paraId="76A833B2" w14:textId="7414D978" w:rsidR="0068091E" w:rsidRPr="00184915" w:rsidRDefault="0068091E" w:rsidP="00DD7BD2">
      <w:pPr>
        <w:shd w:val="clear" w:color="auto" w:fill="FFFFFF"/>
        <w:suppressAutoHyphens w:val="0"/>
        <w:jc w:val="left"/>
        <w:rPr>
          <w:rFonts w:ascii="Arial" w:hAnsi="Arial" w:cs="Arial"/>
          <w:color w:val="222222"/>
          <w:sz w:val="24"/>
          <w:szCs w:val="24"/>
          <w:lang w:val="sk-SK" w:eastAsia="sk-SK"/>
        </w:rPr>
      </w:pPr>
      <w:r>
        <w:rPr>
          <w:color w:val="222222"/>
          <w:sz w:val="24"/>
          <w:szCs w:val="24"/>
          <w:lang w:val="sk-SK" w:eastAsia="sk-SK"/>
        </w:rPr>
        <w:t>Výber z vlákniny</w:t>
      </w:r>
      <w:r w:rsidRPr="00184915">
        <w:rPr>
          <w:color w:val="222222"/>
          <w:sz w:val="24"/>
          <w:szCs w:val="24"/>
          <w:lang w:val="sk-SK" w:eastAsia="sk-SK"/>
        </w:rPr>
        <w:t>                                      </w:t>
      </w:r>
      <w:r>
        <w:rPr>
          <w:color w:val="222222"/>
          <w:sz w:val="24"/>
          <w:szCs w:val="24"/>
          <w:lang w:val="sk-SK" w:eastAsia="sk-SK"/>
        </w:rPr>
        <w:t xml:space="preserve">     </w:t>
      </w:r>
      <w:r w:rsidR="00603943">
        <w:rPr>
          <w:color w:val="222222"/>
          <w:sz w:val="24"/>
          <w:szCs w:val="24"/>
          <w:lang w:val="sk-SK" w:eastAsia="sk-SK"/>
        </w:rPr>
        <w:t>29</w:t>
      </w:r>
      <w:r>
        <w:rPr>
          <w:color w:val="222222"/>
          <w:sz w:val="24"/>
          <w:szCs w:val="24"/>
          <w:lang w:val="sk-SK" w:eastAsia="sk-SK"/>
        </w:rPr>
        <w:t>€/m</w:t>
      </w:r>
      <w:r w:rsidRPr="0068091E">
        <w:rPr>
          <w:color w:val="222222"/>
          <w:sz w:val="24"/>
          <w:szCs w:val="24"/>
          <w:vertAlign w:val="superscript"/>
          <w:lang w:val="sk-SK" w:eastAsia="sk-SK"/>
        </w:rPr>
        <w:t>3</w:t>
      </w:r>
    </w:p>
    <w:p w14:paraId="2A1B8E18" w14:textId="7A8A7E96" w:rsidR="00DD7BD2" w:rsidRDefault="0068091E" w:rsidP="00DD7BD2">
      <w:pPr>
        <w:shd w:val="clear" w:color="auto" w:fill="FFFFFF"/>
        <w:suppressAutoHyphens w:val="0"/>
        <w:jc w:val="left"/>
        <w:rPr>
          <w:color w:val="222222"/>
          <w:sz w:val="24"/>
          <w:szCs w:val="24"/>
          <w:lang w:val="sk-SK" w:eastAsia="sk-SK"/>
        </w:rPr>
      </w:pPr>
      <w:r>
        <w:rPr>
          <w:color w:val="222222"/>
          <w:sz w:val="24"/>
          <w:szCs w:val="24"/>
          <w:lang w:val="sk-SK" w:eastAsia="sk-SK"/>
        </w:rPr>
        <w:t xml:space="preserve">Palivo                  </w:t>
      </w:r>
      <w:r w:rsidR="00DD7BD2" w:rsidRPr="00184915">
        <w:rPr>
          <w:color w:val="222222"/>
          <w:sz w:val="24"/>
          <w:szCs w:val="24"/>
          <w:lang w:val="sk-SK" w:eastAsia="sk-SK"/>
        </w:rPr>
        <w:t>                                         </w:t>
      </w:r>
      <w:r>
        <w:rPr>
          <w:color w:val="222222"/>
          <w:sz w:val="24"/>
          <w:szCs w:val="24"/>
          <w:lang w:val="sk-SK" w:eastAsia="sk-SK"/>
        </w:rPr>
        <w:t xml:space="preserve"> </w:t>
      </w:r>
      <w:r w:rsidR="00DD7BD2" w:rsidRPr="00184915">
        <w:rPr>
          <w:color w:val="222222"/>
          <w:sz w:val="24"/>
          <w:szCs w:val="24"/>
          <w:lang w:val="sk-SK" w:eastAsia="sk-SK"/>
        </w:rPr>
        <w:t xml:space="preserve"> </w:t>
      </w:r>
      <w:r w:rsidR="00603943">
        <w:rPr>
          <w:color w:val="222222"/>
          <w:sz w:val="24"/>
          <w:szCs w:val="24"/>
          <w:lang w:val="sk-SK" w:eastAsia="sk-SK"/>
        </w:rPr>
        <w:t>2</w:t>
      </w:r>
      <w:r w:rsidR="00DD7BD2" w:rsidRPr="00184915">
        <w:rPr>
          <w:color w:val="222222"/>
          <w:sz w:val="24"/>
          <w:szCs w:val="24"/>
          <w:lang w:val="sk-SK" w:eastAsia="sk-SK"/>
        </w:rPr>
        <w:t>€/m</w:t>
      </w:r>
      <w:r w:rsidR="00DD7BD2" w:rsidRPr="00A812E8">
        <w:rPr>
          <w:color w:val="222222"/>
          <w:sz w:val="24"/>
          <w:szCs w:val="24"/>
          <w:vertAlign w:val="superscript"/>
          <w:lang w:val="sk-SK" w:eastAsia="sk-SK"/>
        </w:rPr>
        <w:t>3</w:t>
      </w:r>
    </w:p>
    <w:p w14:paraId="7E26F765" w14:textId="565A8A1A" w:rsidR="00DD7BD2" w:rsidRDefault="00DD7BD2" w:rsidP="00DD7BD2">
      <w:pPr>
        <w:shd w:val="clear" w:color="auto" w:fill="FFFFFF"/>
        <w:suppressAutoHyphens w:val="0"/>
        <w:jc w:val="left"/>
        <w:rPr>
          <w:color w:val="222222"/>
          <w:sz w:val="24"/>
          <w:szCs w:val="24"/>
          <w:lang w:val="sk-SK" w:eastAsia="sk-SK"/>
        </w:rPr>
      </w:pPr>
    </w:p>
    <w:p w14:paraId="6A70EF12" w14:textId="09906766" w:rsidR="00023BD9" w:rsidRDefault="00023BD9" w:rsidP="00DD7BD2">
      <w:pPr>
        <w:shd w:val="clear" w:color="auto" w:fill="FFFFFF"/>
        <w:suppressAutoHyphens w:val="0"/>
        <w:jc w:val="left"/>
        <w:rPr>
          <w:color w:val="222222"/>
          <w:sz w:val="24"/>
          <w:szCs w:val="24"/>
          <w:lang w:val="sk-SK" w:eastAsia="sk-SK"/>
        </w:rPr>
      </w:pPr>
    </w:p>
    <w:p w14:paraId="14674F57" w14:textId="49CFA338" w:rsidR="00023BD9" w:rsidRDefault="00023BD9" w:rsidP="00023BD9">
      <w:pPr>
        <w:shd w:val="clear" w:color="auto" w:fill="FFFFFF"/>
        <w:suppressAutoHyphens w:val="0"/>
        <w:jc w:val="left"/>
        <w:rPr>
          <w:color w:val="222222"/>
          <w:sz w:val="24"/>
          <w:szCs w:val="24"/>
          <w:lang w:val="sk-SK" w:eastAsia="sk-SK"/>
        </w:rPr>
      </w:pPr>
      <w:r>
        <w:rPr>
          <w:b/>
          <w:bCs/>
          <w:color w:val="222222"/>
          <w:sz w:val="24"/>
          <w:szCs w:val="24"/>
          <w:lang w:val="sk-SK" w:eastAsia="sk-SK"/>
        </w:rPr>
        <w:t xml:space="preserve">                 </w:t>
      </w:r>
      <w:r w:rsidRPr="00184915">
        <w:rPr>
          <w:b/>
          <w:bCs/>
          <w:color w:val="222222"/>
          <w:sz w:val="24"/>
          <w:szCs w:val="24"/>
          <w:lang w:val="sk-SK" w:eastAsia="sk-SK"/>
        </w:rPr>
        <w:t>Buk</w:t>
      </w:r>
      <w:r>
        <w:rPr>
          <w:color w:val="222222"/>
          <w:sz w:val="24"/>
          <w:szCs w:val="24"/>
          <w:lang w:val="sk-SK" w:eastAsia="sk-SK"/>
        </w:rPr>
        <w:t xml:space="preserve">                                               16€/m</w:t>
      </w:r>
      <w:r w:rsidRPr="00A812E8">
        <w:rPr>
          <w:color w:val="222222"/>
          <w:sz w:val="24"/>
          <w:szCs w:val="24"/>
          <w:vertAlign w:val="superscript"/>
          <w:lang w:val="sk-SK" w:eastAsia="sk-SK"/>
        </w:rPr>
        <w:t>3</w:t>
      </w:r>
    </w:p>
    <w:p w14:paraId="5A5B6630" w14:textId="77777777" w:rsidR="00023BD9" w:rsidRPr="004E75B7" w:rsidRDefault="00023BD9" w:rsidP="00023BD9">
      <w:pPr>
        <w:shd w:val="clear" w:color="auto" w:fill="FFFFFF"/>
        <w:suppressAutoHyphens w:val="0"/>
        <w:jc w:val="left"/>
        <w:rPr>
          <w:b/>
          <w:bCs/>
          <w:color w:val="222222"/>
          <w:sz w:val="24"/>
          <w:szCs w:val="24"/>
          <w:lang w:val="sk-SK" w:eastAsia="sk-SK"/>
        </w:rPr>
      </w:pPr>
      <w:r>
        <w:rPr>
          <w:b/>
          <w:bCs/>
          <w:color w:val="222222"/>
          <w:sz w:val="24"/>
          <w:szCs w:val="24"/>
          <w:lang w:val="sk-SK" w:eastAsia="sk-SK"/>
        </w:rPr>
        <w:t xml:space="preserve">                 </w:t>
      </w:r>
      <w:proofErr w:type="spellStart"/>
      <w:r w:rsidRPr="004E75B7">
        <w:rPr>
          <w:b/>
          <w:bCs/>
          <w:color w:val="222222"/>
          <w:sz w:val="24"/>
          <w:szCs w:val="24"/>
          <w:lang w:val="sk-SK" w:eastAsia="sk-SK"/>
        </w:rPr>
        <w:t>Duglaska</w:t>
      </w:r>
      <w:proofErr w:type="spellEnd"/>
      <w:r>
        <w:rPr>
          <w:b/>
          <w:bCs/>
          <w:color w:val="222222"/>
          <w:sz w:val="24"/>
          <w:szCs w:val="24"/>
          <w:lang w:val="sk-SK" w:eastAsia="sk-SK"/>
        </w:rPr>
        <w:t xml:space="preserve">                                      </w:t>
      </w:r>
      <w:r w:rsidRPr="004E75B7">
        <w:rPr>
          <w:color w:val="222222"/>
          <w:sz w:val="24"/>
          <w:szCs w:val="24"/>
          <w:lang w:val="sk-SK" w:eastAsia="sk-SK"/>
        </w:rPr>
        <w:t>10€/m3</w:t>
      </w:r>
    </w:p>
    <w:p w14:paraId="03DB7014" w14:textId="77777777" w:rsidR="00023BD9" w:rsidRDefault="00023BD9" w:rsidP="00DD7BD2">
      <w:pPr>
        <w:shd w:val="clear" w:color="auto" w:fill="FFFFFF"/>
        <w:suppressAutoHyphens w:val="0"/>
        <w:jc w:val="left"/>
        <w:rPr>
          <w:color w:val="222222"/>
          <w:sz w:val="24"/>
          <w:szCs w:val="24"/>
          <w:lang w:val="sk-SK" w:eastAsia="sk-SK"/>
        </w:rPr>
      </w:pPr>
    </w:p>
    <w:p w14:paraId="7F786CA7" w14:textId="2E272F3D" w:rsidR="00B52C89" w:rsidRPr="004E75B7" w:rsidRDefault="00DD7BD2" w:rsidP="00603943">
      <w:pPr>
        <w:shd w:val="clear" w:color="auto" w:fill="FFFFFF"/>
        <w:suppressAutoHyphens w:val="0"/>
        <w:jc w:val="left"/>
        <w:rPr>
          <w:b/>
          <w:bCs/>
          <w:color w:val="222222"/>
          <w:sz w:val="24"/>
          <w:szCs w:val="24"/>
          <w:lang w:val="sk-SK" w:eastAsia="sk-SK"/>
        </w:rPr>
      </w:pPr>
      <w:r>
        <w:rPr>
          <w:color w:val="222222"/>
          <w:sz w:val="24"/>
          <w:szCs w:val="24"/>
          <w:lang w:val="sk-SK" w:eastAsia="sk-SK"/>
        </w:rPr>
        <w:t xml:space="preserve">                 </w:t>
      </w:r>
    </w:p>
    <w:p w14:paraId="49ED33CF" w14:textId="77777777" w:rsidR="00B52C89" w:rsidRDefault="00B52C89" w:rsidP="00B52C89">
      <w:pPr>
        <w:shd w:val="clear" w:color="auto" w:fill="FFFFFF"/>
        <w:suppressAutoHyphens w:val="0"/>
        <w:jc w:val="left"/>
        <w:rPr>
          <w:color w:val="222222"/>
          <w:sz w:val="24"/>
          <w:szCs w:val="24"/>
          <w:lang w:val="sk-SK" w:eastAsia="sk-SK"/>
        </w:rPr>
      </w:pPr>
    </w:p>
    <w:p w14:paraId="2BE970D4" w14:textId="77777777" w:rsidR="00B52C89" w:rsidRDefault="00B52C89" w:rsidP="00B52C89">
      <w:pPr>
        <w:shd w:val="clear" w:color="auto" w:fill="FFFFFF"/>
        <w:suppressAutoHyphens w:val="0"/>
        <w:jc w:val="left"/>
        <w:rPr>
          <w:b/>
          <w:bCs/>
          <w:color w:val="222222"/>
          <w:sz w:val="24"/>
          <w:szCs w:val="24"/>
          <w:lang w:val="sk-SK" w:eastAsia="sk-SK"/>
        </w:rPr>
      </w:pPr>
      <w:r>
        <w:rPr>
          <w:b/>
          <w:bCs/>
          <w:color w:val="222222"/>
          <w:sz w:val="24"/>
          <w:szCs w:val="24"/>
          <w:lang w:val="sk-SK" w:eastAsia="sk-SK"/>
        </w:rPr>
        <w:t xml:space="preserve">                 </w:t>
      </w:r>
      <w:r w:rsidRPr="00937C61">
        <w:rPr>
          <w:b/>
          <w:bCs/>
          <w:color w:val="222222"/>
          <w:sz w:val="24"/>
          <w:szCs w:val="24"/>
          <w:lang w:val="sk-SK" w:eastAsia="sk-SK"/>
        </w:rPr>
        <w:t>Drevo preberané elektronickým preberacím protokolom</w:t>
      </w:r>
      <w:r>
        <w:rPr>
          <w:b/>
          <w:bCs/>
          <w:color w:val="222222"/>
          <w:sz w:val="24"/>
          <w:szCs w:val="24"/>
          <w:lang w:val="sk-SK" w:eastAsia="sk-SK"/>
        </w:rPr>
        <w:t>(EPP)</w:t>
      </w:r>
    </w:p>
    <w:p w14:paraId="359A4CAF" w14:textId="77777777" w:rsidR="00B52C89" w:rsidRDefault="00B52C89" w:rsidP="00B52C89">
      <w:pPr>
        <w:shd w:val="clear" w:color="auto" w:fill="FFFFFF"/>
        <w:suppressAutoHyphens w:val="0"/>
        <w:jc w:val="left"/>
        <w:rPr>
          <w:b/>
          <w:bCs/>
          <w:color w:val="222222"/>
          <w:sz w:val="24"/>
          <w:szCs w:val="24"/>
          <w:lang w:val="sk-SK" w:eastAsia="sk-SK"/>
        </w:rPr>
      </w:pPr>
    </w:p>
    <w:p w14:paraId="7B7C9CFA" w14:textId="7FE5E536" w:rsidR="00B52C89" w:rsidRPr="00937C61" w:rsidRDefault="00B52C89" w:rsidP="00B52C89">
      <w:pPr>
        <w:shd w:val="clear" w:color="auto" w:fill="FFFFFF"/>
        <w:suppressAutoHyphens w:val="0"/>
        <w:jc w:val="left"/>
        <w:rPr>
          <w:color w:val="222222"/>
          <w:sz w:val="24"/>
          <w:szCs w:val="24"/>
          <w:lang w:val="sk-SK" w:eastAsia="sk-SK"/>
        </w:rPr>
      </w:pPr>
      <w:r w:rsidRPr="00937C61">
        <w:rPr>
          <w:color w:val="222222"/>
          <w:sz w:val="24"/>
          <w:szCs w:val="24"/>
          <w:lang w:val="sk-SK" w:eastAsia="sk-SK"/>
        </w:rPr>
        <w:t xml:space="preserve">Predávajúci akceptuje sortimentáciu </w:t>
      </w:r>
      <w:r>
        <w:rPr>
          <w:color w:val="222222"/>
          <w:sz w:val="24"/>
          <w:szCs w:val="24"/>
          <w:lang w:val="sk-SK" w:eastAsia="sk-SK"/>
        </w:rPr>
        <w:t>uvedenú v</w:t>
      </w:r>
      <w:r w:rsidRPr="00937C61">
        <w:rPr>
          <w:color w:val="222222"/>
          <w:sz w:val="24"/>
          <w:szCs w:val="24"/>
          <w:lang w:val="sk-SK" w:eastAsia="sk-SK"/>
        </w:rPr>
        <w:t xml:space="preserve"> </w:t>
      </w:r>
      <w:r>
        <w:rPr>
          <w:color w:val="222222"/>
          <w:sz w:val="24"/>
          <w:szCs w:val="24"/>
          <w:lang w:val="sk-SK" w:eastAsia="sk-SK"/>
        </w:rPr>
        <w:t>EPP, ktorý kupujúci doručí predávajúcemu ako podklad pre fakturáciu. Cena za jednotlivé sortimenty sa oproti EPP zníži o </w:t>
      </w:r>
      <w:r w:rsidR="009A3BD5">
        <w:rPr>
          <w:color w:val="222222"/>
          <w:sz w:val="24"/>
          <w:szCs w:val="24"/>
          <w:lang w:val="sk-SK" w:eastAsia="sk-SK"/>
        </w:rPr>
        <w:t>50</w:t>
      </w:r>
      <w:r>
        <w:rPr>
          <w:color w:val="222222"/>
          <w:sz w:val="24"/>
          <w:szCs w:val="24"/>
          <w:lang w:val="sk-SK" w:eastAsia="sk-SK"/>
        </w:rPr>
        <w:t xml:space="preserve"> €/m</w:t>
      </w:r>
      <w:r w:rsidRPr="009068C3">
        <w:rPr>
          <w:color w:val="222222"/>
          <w:sz w:val="24"/>
          <w:szCs w:val="24"/>
          <w:vertAlign w:val="superscript"/>
          <w:lang w:val="sk-SK" w:eastAsia="sk-SK"/>
        </w:rPr>
        <w:t>3</w:t>
      </w:r>
      <w:r>
        <w:rPr>
          <w:color w:val="222222"/>
          <w:sz w:val="24"/>
          <w:szCs w:val="24"/>
          <w:lang w:val="sk-SK" w:eastAsia="sk-SK"/>
        </w:rPr>
        <w:t>. Ak takto vypočítaná priemerná cena za 1m</w:t>
      </w:r>
      <w:r w:rsidRPr="000046EA">
        <w:rPr>
          <w:color w:val="222222"/>
          <w:sz w:val="24"/>
          <w:szCs w:val="24"/>
          <w:vertAlign w:val="superscript"/>
          <w:lang w:val="sk-SK" w:eastAsia="sk-SK"/>
        </w:rPr>
        <w:t>3</w:t>
      </w:r>
      <w:r>
        <w:rPr>
          <w:color w:val="222222"/>
          <w:sz w:val="24"/>
          <w:szCs w:val="24"/>
          <w:lang w:val="sk-SK" w:eastAsia="sk-SK"/>
        </w:rPr>
        <w:t xml:space="preserve"> dodávky bude nižšia ako </w:t>
      </w:r>
      <w:r w:rsidR="00603943">
        <w:rPr>
          <w:color w:val="222222"/>
          <w:sz w:val="24"/>
          <w:szCs w:val="24"/>
          <w:lang w:val="sk-SK" w:eastAsia="sk-SK"/>
        </w:rPr>
        <w:t>33</w:t>
      </w:r>
      <w:r>
        <w:rPr>
          <w:color w:val="222222"/>
          <w:sz w:val="24"/>
          <w:szCs w:val="24"/>
          <w:lang w:val="sk-SK" w:eastAsia="sk-SK"/>
        </w:rPr>
        <w:t xml:space="preserve"> €/m</w:t>
      </w:r>
      <w:r w:rsidRPr="000046EA">
        <w:rPr>
          <w:color w:val="222222"/>
          <w:sz w:val="24"/>
          <w:szCs w:val="24"/>
          <w:vertAlign w:val="superscript"/>
          <w:lang w:val="sk-SK" w:eastAsia="sk-SK"/>
        </w:rPr>
        <w:t>3</w:t>
      </w:r>
      <w:r>
        <w:rPr>
          <w:color w:val="222222"/>
          <w:sz w:val="24"/>
          <w:szCs w:val="24"/>
          <w:lang w:val="sk-SK" w:eastAsia="sk-SK"/>
        </w:rPr>
        <w:t xml:space="preserve">, stanovuje sa cena pre celú dodávku na </w:t>
      </w:r>
      <w:r w:rsidR="00603943">
        <w:rPr>
          <w:color w:val="222222"/>
          <w:sz w:val="24"/>
          <w:szCs w:val="24"/>
          <w:lang w:val="sk-SK" w:eastAsia="sk-SK"/>
        </w:rPr>
        <w:t>33</w:t>
      </w:r>
      <w:r>
        <w:rPr>
          <w:color w:val="222222"/>
          <w:sz w:val="24"/>
          <w:szCs w:val="24"/>
          <w:lang w:val="sk-SK" w:eastAsia="sk-SK"/>
        </w:rPr>
        <w:t>€/m</w:t>
      </w:r>
      <w:r w:rsidRPr="00514173">
        <w:rPr>
          <w:color w:val="222222"/>
          <w:sz w:val="24"/>
          <w:szCs w:val="24"/>
          <w:vertAlign w:val="superscript"/>
          <w:lang w:val="sk-SK" w:eastAsia="sk-SK"/>
        </w:rPr>
        <w:t>3</w:t>
      </w:r>
      <w:r>
        <w:rPr>
          <w:color w:val="222222"/>
          <w:sz w:val="24"/>
          <w:szCs w:val="24"/>
          <w:lang w:val="sk-SK" w:eastAsia="sk-SK"/>
        </w:rPr>
        <w:t>.</w:t>
      </w:r>
    </w:p>
    <w:p w14:paraId="0CCCFF68" w14:textId="77777777" w:rsidR="002A5817" w:rsidRDefault="002A5817" w:rsidP="00D377D3">
      <w:pPr>
        <w:rPr>
          <w:u w:val="single"/>
          <w:lang w:val="sk-SK"/>
        </w:rPr>
      </w:pPr>
    </w:p>
    <w:p w14:paraId="01A51E65" w14:textId="77777777" w:rsidR="00594EE8" w:rsidRDefault="00594EE8" w:rsidP="00D377D3">
      <w:pPr>
        <w:numPr>
          <w:ilvl w:val="0"/>
          <w:numId w:val="13"/>
        </w:numPr>
        <w:rPr>
          <w:b/>
          <w:lang w:val="sk-SK"/>
        </w:rPr>
      </w:pPr>
      <w:r>
        <w:rPr>
          <w:b/>
          <w:lang w:val="sk-SK"/>
        </w:rPr>
        <w:t>Čas a miesto plnenia</w:t>
      </w:r>
    </w:p>
    <w:p w14:paraId="368BAF81" w14:textId="77777777" w:rsidR="00594EE8" w:rsidRDefault="00594EE8">
      <w:pPr>
        <w:shd w:val="clear" w:color="auto" w:fill="FFFFFF"/>
        <w:rPr>
          <w:b/>
          <w:szCs w:val="22"/>
          <w:lang w:val="sk-SK"/>
        </w:rPr>
      </w:pPr>
    </w:p>
    <w:p w14:paraId="27D8C527" w14:textId="77777777" w:rsidR="00594EE8" w:rsidRDefault="00594EE8">
      <w:pPr>
        <w:numPr>
          <w:ilvl w:val="0"/>
          <w:numId w:val="6"/>
        </w:num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Čas plnenia: </w:t>
      </w:r>
    </w:p>
    <w:p w14:paraId="42102D94" w14:textId="4F25AF06" w:rsidR="00594EE8" w:rsidRDefault="00B52C89">
      <w:pPr>
        <w:shd w:val="clear" w:color="auto" w:fill="FFFFFF"/>
        <w:ind w:firstLine="360"/>
        <w:rPr>
          <w:szCs w:val="22"/>
          <w:lang w:val="sk-SK"/>
        </w:rPr>
      </w:pPr>
      <w:r>
        <w:rPr>
          <w:szCs w:val="22"/>
          <w:lang w:val="sk-SK"/>
        </w:rPr>
        <w:t>Tento dodatok s</w:t>
      </w:r>
      <w:r w:rsidR="00594EE8">
        <w:rPr>
          <w:szCs w:val="22"/>
          <w:lang w:val="sk-SK"/>
        </w:rPr>
        <w:t xml:space="preserve">a uzatvára na obdobie </w:t>
      </w:r>
      <w:r w:rsidR="000A159D">
        <w:rPr>
          <w:b/>
          <w:szCs w:val="22"/>
          <w:lang w:val="sk-SK"/>
        </w:rPr>
        <w:t>od</w:t>
      </w:r>
      <w:r w:rsidR="00C92F21">
        <w:rPr>
          <w:b/>
          <w:szCs w:val="22"/>
          <w:lang w:val="sk-SK"/>
        </w:rPr>
        <w:t xml:space="preserve"> </w:t>
      </w:r>
      <w:r w:rsidR="00075C56">
        <w:rPr>
          <w:b/>
          <w:szCs w:val="22"/>
          <w:lang w:val="sk-SK"/>
        </w:rPr>
        <w:t>21.04</w:t>
      </w:r>
      <w:r w:rsidR="00F33D03">
        <w:rPr>
          <w:b/>
          <w:szCs w:val="22"/>
          <w:lang w:val="sk-SK"/>
        </w:rPr>
        <w:t>.20</w:t>
      </w:r>
      <w:r w:rsidR="001C67D1">
        <w:rPr>
          <w:b/>
          <w:szCs w:val="22"/>
          <w:lang w:val="sk-SK"/>
        </w:rPr>
        <w:t>2</w:t>
      </w:r>
      <w:r w:rsidR="001054B2">
        <w:rPr>
          <w:b/>
          <w:szCs w:val="22"/>
          <w:lang w:val="sk-SK"/>
        </w:rPr>
        <w:t>2</w:t>
      </w:r>
      <w:r w:rsidR="00F33D03">
        <w:rPr>
          <w:b/>
          <w:szCs w:val="22"/>
          <w:lang w:val="sk-SK"/>
        </w:rPr>
        <w:t xml:space="preserve"> </w:t>
      </w:r>
      <w:r w:rsidR="00594EE8">
        <w:rPr>
          <w:b/>
          <w:szCs w:val="22"/>
          <w:lang w:val="sk-SK"/>
        </w:rPr>
        <w:t xml:space="preserve">do </w:t>
      </w:r>
      <w:r w:rsidR="00F33D03">
        <w:rPr>
          <w:b/>
          <w:szCs w:val="22"/>
          <w:lang w:val="sk-SK"/>
        </w:rPr>
        <w:t>3</w:t>
      </w:r>
      <w:r w:rsidR="00121138">
        <w:rPr>
          <w:b/>
          <w:szCs w:val="22"/>
          <w:lang w:val="sk-SK"/>
        </w:rPr>
        <w:t>1</w:t>
      </w:r>
      <w:r w:rsidR="00F33D03">
        <w:rPr>
          <w:b/>
          <w:szCs w:val="22"/>
          <w:lang w:val="sk-SK"/>
        </w:rPr>
        <w:t>.</w:t>
      </w:r>
      <w:r w:rsidR="001054B2">
        <w:rPr>
          <w:b/>
          <w:szCs w:val="22"/>
          <w:lang w:val="sk-SK"/>
        </w:rPr>
        <w:t>0</w:t>
      </w:r>
      <w:r w:rsidR="00075C56">
        <w:rPr>
          <w:b/>
          <w:szCs w:val="22"/>
          <w:lang w:val="sk-SK"/>
        </w:rPr>
        <w:t>5</w:t>
      </w:r>
      <w:r w:rsidR="00F33D03">
        <w:rPr>
          <w:b/>
          <w:szCs w:val="22"/>
          <w:lang w:val="sk-SK"/>
        </w:rPr>
        <w:t>.20</w:t>
      </w:r>
      <w:r w:rsidR="00D14934">
        <w:rPr>
          <w:b/>
          <w:szCs w:val="22"/>
          <w:lang w:val="sk-SK"/>
        </w:rPr>
        <w:t>2</w:t>
      </w:r>
      <w:r w:rsidR="001054B2">
        <w:rPr>
          <w:b/>
          <w:szCs w:val="22"/>
          <w:lang w:val="sk-SK"/>
        </w:rPr>
        <w:t>2</w:t>
      </w:r>
    </w:p>
    <w:p w14:paraId="01B15A64" w14:textId="77777777" w:rsidR="00594EE8" w:rsidRDefault="00594EE8">
      <w:pPr>
        <w:shd w:val="clear" w:color="auto" w:fill="FFFFFF"/>
        <w:ind w:firstLine="360"/>
        <w:rPr>
          <w:szCs w:val="22"/>
          <w:lang w:val="sk-SK"/>
        </w:rPr>
      </w:pPr>
    </w:p>
    <w:p w14:paraId="0BE556B8" w14:textId="1E39D20E" w:rsidR="00594EE8" w:rsidRDefault="00594EE8" w:rsidP="00672B3A">
      <w:pPr>
        <w:shd w:val="clear" w:color="auto" w:fill="FFFFFF"/>
        <w:ind w:left="360"/>
        <w:rPr>
          <w:szCs w:val="22"/>
          <w:lang w:val="sk-SK"/>
        </w:rPr>
      </w:pPr>
    </w:p>
    <w:p w14:paraId="6442FBDB" w14:textId="78C4EB41" w:rsidR="00384938" w:rsidRDefault="00384938" w:rsidP="000D1A9F">
      <w:pPr>
        <w:shd w:val="clear" w:color="auto" w:fill="FFFFFF"/>
        <w:ind w:firstLine="360"/>
        <w:rPr>
          <w:lang w:val="sk-SK"/>
        </w:rPr>
      </w:pPr>
    </w:p>
    <w:p w14:paraId="35820FA1" w14:textId="77777777" w:rsidR="00384938" w:rsidRDefault="00384938" w:rsidP="000D1A9F">
      <w:pPr>
        <w:shd w:val="clear" w:color="auto" w:fill="FFFFFF"/>
        <w:ind w:firstLine="360"/>
        <w:rPr>
          <w:lang w:val="sk-SK"/>
        </w:rPr>
      </w:pPr>
    </w:p>
    <w:p w14:paraId="32E652E3" w14:textId="10A81CDF" w:rsidR="00AC68C4" w:rsidRDefault="00AC68C4">
      <w:pPr>
        <w:shd w:val="clear" w:color="auto" w:fill="FFFFFF"/>
        <w:rPr>
          <w:szCs w:val="22"/>
          <w:lang w:val="sk-SK"/>
        </w:rPr>
      </w:pPr>
    </w:p>
    <w:p w14:paraId="2CCC8D16" w14:textId="27500BC0" w:rsidR="00384938" w:rsidRDefault="000D1A9F">
      <w:p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>V Podolínci dňa:</w:t>
      </w:r>
      <w:r w:rsidR="00F25552">
        <w:rPr>
          <w:szCs w:val="22"/>
          <w:lang w:val="sk-SK"/>
        </w:rPr>
        <w:t xml:space="preserve"> </w:t>
      </w:r>
      <w:r w:rsidR="00075C56">
        <w:rPr>
          <w:szCs w:val="22"/>
          <w:lang w:val="sk-SK"/>
        </w:rPr>
        <w:t>21</w:t>
      </w:r>
      <w:r w:rsidR="007B5CF8">
        <w:rPr>
          <w:szCs w:val="22"/>
          <w:lang w:val="sk-SK"/>
        </w:rPr>
        <w:t>.</w:t>
      </w:r>
      <w:r w:rsidR="00075C56">
        <w:rPr>
          <w:szCs w:val="22"/>
          <w:lang w:val="sk-SK"/>
        </w:rPr>
        <w:t>04</w:t>
      </w:r>
      <w:r w:rsidR="00F25552">
        <w:rPr>
          <w:szCs w:val="22"/>
          <w:lang w:val="sk-SK"/>
        </w:rPr>
        <w:t>.</w:t>
      </w:r>
      <w:r w:rsidR="00626502">
        <w:rPr>
          <w:szCs w:val="22"/>
          <w:lang w:val="sk-SK"/>
        </w:rPr>
        <w:t>202</w:t>
      </w:r>
      <w:r w:rsidR="001054B2">
        <w:rPr>
          <w:szCs w:val="22"/>
          <w:lang w:val="sk-SK"/>
        </w:rPr>
        <w:t>2</w:t>
      </w:r>
    </w:p>
    <w:p w14:paraId="387E2B96" w14:textId="5B5AF654" w:rsidR="00384938" w:rsidRDefault="00384938">
      <w:pPr>
        <w:shd w:val="clear" w:color="auto" w:fill="FFFFFF"/>
        <w:rPr>
          <w:szCs w:val="22"/>
          <w:lang w:val="sk-SK"/>
        </w:rPr>
      </w:pPr>
    </w:p>
    <w:p w14:paraId="04021AF5" w14:textId="77777777" w:rsidR="00384938" w:rsidRDefault="00384938">
      <w:pPr>
        <w:shd w:val="clear" w:color="auto" w:fill="FFFFFF"/>
        <w:rPr>
          <w:szCs w:val="22"/>
          <w:lang w:val="sk-SK"/>
        </w:rPr>
      </w:pPr>
    </w:p>
    <w:p w14:paraId="7195DE88" w14:textId="77777777" w:rsidR="000D1A9F" w:rsidRDefault="000D1A9F">
      <w:pPr>
        <w:shd w:val="clear" w:color="auto" w:fill="FFFFFF"/>
        <w:rPr>
          <w:szCs w:val="22"/>
          <w:lang w:val="sk-SK"/>
        </w:rPr>
      </w:pPr>
    </w:p>
    <w:p w14:paraId="1D86E9A4" w14:textId="77777777" w:rsidR="000D1A9F" w:rsidRDefault="000D1A9F">
      <w:pPr>
        <w:shd w:val="clear" w:color="auto" w:fill="FFFFFF"/>
        <w:rPr>
          <w:szCs w:val="22"/>
          <w:lang w:val="sk-SK"/>
        </w:rPr>
      </w:pPr>
    </w:p>
    <w:p w14:paraId="5BBDF126" w14:textId="77777777" w:rsidR="000D1A9F" w:rsidRDefault="000D1A9F">
      <w:pPr>
        <w:shd w:val="clear" w:color="auto" w:fill="FFFFFF"/>
        <w:rPr>
          <w:szCs w:val="22"/>
          <w:lang w:val="sk-SK"/>
        </w:rPr>
      </w:pPr>
    </w:p>
    <w:p w14:paraId="20D91DF7" w14:textId="77777777" w:rsidR="000D1A9F" w:rsidRDefault="000D1A9F">
      <w:pPr>
        <w:shd w:val="clear" w:color="auto" w:fill="FFFFFF"/>
        <w:rPr>
          <w:szCs w:val="22"/>
          <w:lang w:val="sk-SK"/>
        </w:rPr>
      </w:pPr>
      <w:r w:rsidRPr="000D1A9F">
        <w:rPr>
          <w:b/>
          <w:szCs w:val="22"/>
          <w:lang w:val="sk-SK"/>
        </w:rPr>
        <w:t>Kupujúci:</w:t>
      </w:r>
      <w:r>
        <w:rPr>
          <w:szCs w:val="22"/>
          <w:lang w:val="sk-SK"/>
        </w:rPr>
        <w:t xml:space="preserve">                                                                             </w:t>
      </w:r>
      <w:r w:rsidRPr="000D1A9F">
        <w:rPr>
          <w:b/>
          <w:szCs w:val="22"/>
          <w:lang w:val="sk-SK"/>
        </w:rPr>
        <w:t>Ing. Pavel Homola</w:t>
      </w:r>
      <w:r>
        <w:rPr>
          <w:szCs w:val="22"/>
          <w:lang w:val="sk-SK"/>
        </w:rPr>
        <w:t>,</w:t>
      </w:r>
    </w:p>
    <w:p w14:paraId="445F5A6E" w14:textId="77777777" w:rsidR="00832C26" w:rsidRDefault="000D1A9F">
      <w:p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                                                                                  </w:t>
      </w:r>
      <w:r w:rsidR="005704C0">
        <w:rPr>
          <w:szCs w:val="22"/>
          <w:lang w:val="sk-SK"/>
        </w:rPr>
        <w:t>konateľ</w:t>
      </w:r>
      <w:r>
        <w:rPr>
          <w:szCs w:val="22"/>
          <w:lang w:val="sk-SK"/>
        </w:rPr>
        <w:t xml:space="preserve"> Lesy mesta Podolínec s.r.o.</w:t>
      </w:r>
    </w:p>
    <w:p w14:paraId="191D15AA" w14:textId="77777777" w:rsidR="000D1A9F" w:rsidRDefault="000D1A9F">
      <w:pPr>
        <w:shd w:val="clear" w:color="auto" w:fill="FFFFFF"/>
        <w:rPr>
          <w:szCs w:val="22"/>
          <w:lang w:val="sk-SK"/>
        </w:rPr>
      </w:pPr>
      <w:r>
        <w:rPr>
          <w:szCs w:val="22"/>
          <w:lang w:val="sk-SK"/>
        </w:rPr>
        <w:t xml:space="preserve">                                                                                                    predávajúci</w:t>
      </w:r>
    </w:p>
    <w:sectPr w:rsidR="000D1A9F" w:rsidSect="003E525D">
      <w:pgSz w:w="11906" w:h="16838"/>
      <w:pgMar w:top="1418" w:right="1418" w:bottom="1418" w:left="1560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b w:val="0"/>
        <w:color w:val="000000"/>
        <w:szCs w:val="22"/>
        <w:lang w:val="sk-SK" w:eastAsia="sk-SK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Cs w:val="22"/>
        <w:lang w:val="sk-SK" w:eastAsia="sk-SK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Cs w:val="22"/>
        <w:shd w:val="clear" w:color="auto" w:fill="FFFFFF"/>
        <w:lang w:val="sk-SK" w:eastAsia="sk-SK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  <w:shd w:val="clear" w:color="auto" w:fill="FFFFFF"/>
        <w:lang w:val="sk-SK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  <w:szCs w:val="22"/>
        <w:lang w:val="sk-S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szCs w:val="22"/>
        <w:lang w:val="sk-S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Cs w:val="22"/>
        <w:lang w:val="sk-S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1985D7A"/>
    <w:multiLevelType w:val="hybridMultilevel"/>
    <w:tmpl w:val="9CCE142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00151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CAA128E"/>
    <w:multiLevelType w:val="hybridMultilevel"/>
    <w:tmpl w:val="10AE25C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43CC8"/>
    <w:multiLevelType w:val="hybridMultilevel"/>
    <w:tmpl w:val="4EAC9D86"/>
    <w:lvl w:ilvl="0" w:tplc="DE20F04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96DBD"/>
    <w:multiLevelType w:val="hybridMultilevel"/>
    <w:tmpl w:val="F89C293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B47CF2"/>
    <w:multiLevelType w:val="hybridMultilevel"/>
    <w:tmpl w:val="8D3A5528"/>
    <w:lvl w:ilvl="0" w:tplc="474A5D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34662A7"/>
    <w:multiLevelType w:val="hybridMultilevel"/>
    <w:tmpl w:val="A17ECB86"/>
    <w:lvl w:ilvl="0" w:tplc="4D3C89D2">
      <w:start w:val="1"/>
      <w:numFmt w:val="upperRoman"/>
      <w:lvlText w:val="%1."/>
      <w:lvlJc w:val="left"/>
      <w:pPr>
        <w:ind w:left="578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938" w:hanging="360"/>
      </w:pPr>
    </w:lvl>
    <w:lvl w:ilvl="2" w:tplc="041B001B" w:tentative="1">
      <w:start w:val="1"/>
      <w:numFmt w:val="lowerRoman"/>
      <w:lvlText w:val="%3."/>
      <w:lvlJc w:val="right"/>
      <w:pPr>
        <w:ind w:left="1658" w:hanging="180"/>
      </w:pPr>
    </w:lvl>
    <w:lvl w:ilvl="3" w:tplc="041B000F" w:tentative="1">
      <w:start w:val="1"/>
      <w:numFmt w:val="decimal"/>
      <w:lvlText w:val="%4."/>
      <w:lvlJc w:val="left"/>
      <w:pPr>
        <w:ind w:left="2378" w:hanging="360"/>
      </w:pPr>
    </w:lvl>
    <w:lvl w:ilvl="4" w:tplc="041B0019" w:tentative="1">
      <w:start w:val="1"/>
      <w:numFmt w:val="lowerLetter"/>
      <w:lvlText w:val="%5."/>
      <w:lvlJc w:val="left"/>
      <w:pPr>
        <w:ind w:left="3098" w:hanging="360"/>
      </w:pPr>
    </w:lvl>
    <w:lvl w:ilvl="5" w:tplc="041B001B" w:tentative="1">
      <w:start w:val="1"/>
      <w:numFmt w:val="lowerRoman"/>
      <w:lvlText w:val="%6."/>
      <w:lvlJc w:val="right"/>
      <w:pPr>
        <w:ind w:left="3818" w:hanging="180"/>
      </w:pPr>
    </w:lvl>
    <w:lvl w:ilvl="6" w:tplc="041B000F" w:tentative="1">
      <w:start w:val="1"/>
      <w:numFmt w:val="decimal"/>
      <w:lvlText w:val="%7."/>
      <w:lvlJc w:val="left"/>
      <w:pPr>
        <w:ind w:left="4538" w:hanging="360"/>
      </w:pPr>
    </w:lvl>
    <w:lvl w:ilvl="7" w:tplc="041B0019" w:tentative="1">
      <w:start w:val="1"/>
      <w:numFmt w:val="lowerLetter"/>
      <w:lvlText w:val="%8."/>
      <w:lvlJc w:val="left"/>
      <w:pPr>
        <w:ind w:left="5258" w:hanging="360"/>
      </w:pPr>
    </w:lvl>
    <w:lvl w:ilvl="8" w:tplc="041B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 w15:restartNumberingAfterBreak="0">
    <w:nsid w:val="54F034BA"/>
    <w:multiLevelType w:val="hybridMultilevel"/>
    <w:tmpl w:val="F8686F6C"/>
    <w:lvl w:ilvl="0" w:tplc="BD2E3AA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A000F3"/>
    <w:multiLevelType w:val="hybridMultilevel"/>
    <w:tmpl w:val="1D0003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E57695"/>
    <w:multiLevelType w:val="multilevel"/>
    <w:tmpl w:val="F5BA95F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b/>
        <w:szCs w:val="22"/>
        <w:lang w:val="sk-S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194999615">
    <w:abstractNumId w:val="0"/>
  </w:num>
  <w:num w:numId="2" w16cid:durableId="645281790">
    <w:abstractNumId w:val="1"/>
  </w:num>
  <w:num w:numId="3" w16cid:durableId="2107188987">
    <w:abstractNumId w:val="2"/>
  </w:num>
  <w:num w:numId="4" w16cid:durableId="1002047369">
    <w:abstractNumId w:val="3"/>
  </w:num>
  <w:num w:numId="5" w16cid:durableId="447704011">
    <w:abstractNumId w:val="4"/>
  </w:num>
  <w:num w:numId="6" w16cid:durableId="390932631">
    <w:abstractNumId w:val="5"/>
  </w:num>
  <w:num w:numId="7" w16cid:durableId="1241135624">
    <w:abstractNumId w:val="6"/>
  </w:num>
  <w:num w:numId="8" w16cid:durableId="1751586513">
    <w:abstractNumId w:val="7"/>
  </w:num>
  <w:num w:numId="9" w16cid:durableId="2013559641">
    <w:abstractNumId w:val="9"/>
  </w:num>
  <w:num w:numId="10" w16cid:durableId="1799058488">
    <w:abstractNumId w:val="10"/>
  </w:num>
  <w:num w:numId="11" w16cid:durableId="1780951421">
    <w:abstractNumId w:val="16"/>
  </w:num>
  <w:num w:numId="12" w16cid:durableId="1814642242">
    <w:abstractNumId w:val="8"/>
  </w:num>
  <w:num w:numId="13" w16cid:durableId="1947731199">
    <w:abstractNumId w:val="17"/>
  </w:num>
  <w:num w:numId="14" w16cid:durableId="1373994380">
    <w:abstractNumId w:val="13"/>
  </w:num>
  <w:num w:numId="15" w16cid:durableId="1868909663">
    <w:abstractNumId w:val="12"/>
  </w:num>
  <w:num w:numId="16" w16cid:durableId="873932255">
    <w:abstractNumId w:val="15"/>
  </w:num>
  <w:num w:numId="17" w16cid:durableId="2145344900">
    <w:abstractNumId w:val="14"/>
  </w:num>
  <w:num w:numId="18" w16cid:durableId="8251726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647"/>
    <w:rsid w:val="00000408"/>
    <w:rsid w:val="000048F2"/>
    <w:rsid w:val="000075FA"/>
    <w:rsid w:val="00023BD9"/>
    <w:rsid w:val="000310E3"/>
    <w:rsid w:val="0003563D"/>
    <w:rsid w:val="00036AE2"/>
    <w:rsid w:val="000435FC"/>
    <w:rsid w:val="000512F5"/>
    <w:rsid w:val="00054000"/>
    <w:rsid w:val="00054EDE"/>
    <w:rsid w:val="00067830"/>
    <w:rsid w:val="00075C56"/>
    <w:rsid w:val="00081C6E"/>
    <w:rsid w:val="00086C20"/>
    <w:rsid w:val="00092FF0"/>
    <w:rsid w:val="000A159D"/>
    <w:rsid w:val="000C79AD"/>
    <w:rsid w:val="000D1A9F"/>
    <w:rsid w:val="000E47DC"/>
    <w:rsid w:val="000E57F1"/>
    <w:rsid w:val="001054B2"/>
    <w:rsid w:val="00121138"/>
    <w:rsid w:val="0012732C"/>
    <w:rsid w:val="00130715"/>
    <w:rsid w:val="00134BD6"/>
    <w:rsid w:val="00143DB2"/>
    <w:rsid w:val="00167755"/>
    <w:rsid w:val="00180981"/>
    <w:rsid w:val="00184590"/>
    <w:rsid w:val="00196E11"/>
    <w:rsid w:val="001B0F27"/>
    <w:rsid w:val="001B4C25"/>
    <w:rsid w:val="001C67D1"/>
    <w:rsid w:val="001D3991"/>
    <w:rsid w:val="001D3DAB"/>
    <w:rsid w:val="001D430A"/>
    <w:rsid w:val="001F7BE7"/>
    <w:rsid w:val="002140AD"/>
    <w:rsid w:val="00217ABA"/>
    <w:rsid w:val="00234A1C"/>
    <w:rsid w:val="002406A9"/>
    <w:rsid w:val="002472A6"/>
    <w:rsid w:val="00253541"/>
    <w:rsid w:val="002610BF"/>
    <w:rsid w:val="002668BB"/>
    <w:rsid w:val="00271827"/>
    <w:rsid w:val="00272B50"/>
    <w:rsid w:val="002827A2"/>
    <w:rsid w:val="0029779D"/>
    <w:rsid w:val="002A5817"/>
    <w:rsid w:val="002A6D53"/>
    <w:rsid w:val="002B7235"/>
    <w:rsid w:val="002C023C"/>
    <w:rsid w:val="002F0844"/>
    <w:rsid w:val="002F2758"/>
    <w:rsid w:val="002F27B8"/>
    <w:rsid w:val="002F2A53"/>
    <w:rsid w:val="00302D73"/>
    <w:rsid w:val="00303392"/>
    <w:rsid w:val="00304368"/>
    <w:rsid w:val="00330D5B"/>
    <w:rsid w:val="00333240"/>
    <w:rsid w:val="00346B0C"/>
    <w:rsid w:val="003644DC"/>
    <w:rsid w:val="00374AD5"/>
    <w:rsid w:val="00382F30"/>
    <w:rsid w:val="00383008"/>
    <w:rsid w:val="00384938"/>
    <w:rsid w:val="00386C89"/>
    <w:rsid w:val="00393022"/>
    <w:rsid w:val="003A584B"/>
    <w:rsid w:val="003B1403"/>
    <w:rsid w:val="003C4619"/>
    <w:rsid w:val="003C619E"/>
    <w:rsid w:val="003E525D"/>
    <w:rsid w:val="003F55CF"/>
    <w:rsid w:val="00407240"/>
    <w:rsid w:val="00413DFD"/>
    <w:rsid w:val="00414F60"/>
    <w:rsid w:val="00424B15"/>
    <w:rsid w:val="00436404"/>
    <w:rsid w:val="00450DC1"/>
    <w:rsid w:val="00452301"/>
    <w:rsid w:val="00455FE9"/>
    <w:rsid w:val="00456E72"/>
    <w:rsid w:val="00463985"/>
    <w:rsid w:val="00477564"/>
    <w:rsid w:val="00486F73"/>
    <w:rsid w:val="004C07C4"/>
    <w:rsid w:val="004D7CA1"/>
    <w:rsid w:val="00504187"/>
    <w:rsid w:val="00506326"/>
    <w:rsid w:val="005122A2"/>
    <w:rsid w:val="00516AFD"/>
    <w:rsid w:val="00533A64"/>
    <w:rsid w:val="0053528E"/>
    <w:rsid w:val="005704C0"/>
    <w:rsid w:val="00580ACF"/>
    <w:rsid w:val="00581F5C"/>
    <w:rsid w:val="00582498"/>
    <w:rsid w:val="00594EE8"/>
    <w:rsid w:val="005A171C"/>
    <w:rsid w:val="005B1032"/>
    <w:rsid w:val="005C5FC7"/>
    <w:rsid w:val="005C728D"/>
    <w:rsid w:val="005D4FD9"/>
    <w:rsid w:val="005E51B2"/>
    <w:rsid w:val="005E7C58"/>
    <w:rsid w:val="00600996"/>
    <w:rsid w:val="00603943"/>
    <w:rsid w:val="00626502"/>
    <w:rsid w:val="006315F1"/>
    <w:rsid w:val="00660920"/>
    <w:rsid w:val="00670796"/>
    <w:rsid w:val="00672B3A"/>
    <w:rsid w:val="0068091E"/>
    <w:rsid w:val="006827C0"/>
    <w:rsid w:val="00682A8C"/>
    <w:rsid w:val="0068523B"/>
    <w:rsid w:val="0069629F"/>
    <w:rsid w:val="006A1D51"/>
    <w:rsid w:val="006B6D22"/>
    <w:rsid w:val="006C6F14"/>
    <w:rsid w:val="006D1C29"/>
    <w:rsid w:val="006E128D"/>
    <w:rsid w:val="006E63E0"/>
    <w:rsid w:val="00704B26"/>
    <w:rsid w:val="00710B56"/>
    <w:rsid w:val="00715182"/>
    <w:rsid w:val="007166D6"/>
    <w:rsid w:val="00722CAF"/>
    <w:rsid w:val="0073433E"/>
    <w:rsid w:val="00750A71"/>
    <w:rsid w:val="00755A9B"/>
    <w:rsid w:val="007667E3"/>
    <w:rsid w:val="00783230"/>
    <w:rsid w:val="007863DF"/>
    <w:rsid w:val="00786D4F"/>
    <w:rsid w:val="007906AB"/>
    <w:rsid w:val="007958E4"/>
    <w:rsid w:val="007B5CF8"/>
    <w:rsid w:val="007B781E"/>
    <w:rsid w:val="007C3BAD"/>
    <w:rsid w:val="007C48B2"/>
    <w:rsid w:val="007D0BCE"/>
    <w:rsid w:val="007F674A"/>
    <w:rsid w:val="00812261"/>
    <w:rsid w:val="00832C26"/>
    <w:rsid w:val="00832E93"/>
    <w:rsid w:val="00833D9F"/>
    <w:rsid w:val="00836E19"/>
    <w:rsid w:val="0084054E"/>
    <w:rsid w:val="008436B0"/>
    <w:rsid w:val="0084540D"/>
    <w:rsid w:val="00855656"/>
    <w:rsid w:val="0086496C"/>
    <w:rsid w:val="00865FE8"/>
    <w:rsid w:val="00867306"/>
    <w:rsid w:val="00894840"/>
    <w:rsid w:val="00897130"/>
    <w:rsid w:val="008A31E1"/>
    <w:rsid w:val="008C7EF2"/>
    <w:rsid w:val="008D0BE1"/>
    <w:rsid w:val="008E6CC6"/>
    <w:rsid w:val="008F3C76"/>
    <w:rsid w:val="008F70B2"/>
    <w:rsid w:val="009128E8"/>
    <w:rsid w:val="00912D90"/>
    <w:rsid w:val="00917621"/>
    <w:rsid w:val="009241EA"/>
    <w:rsid w:val="009426DE"/>
    <w:rsid w:val="0095124D"/>
    <w:rsid w:val="00960CE2"/>
    <w:rsid w:val="009678E9"/>
    <w:rsid w:val="00990908"/>
    <w:rsid w:val="00991933"/>
    <w:rsid w:val="009A3BD5"/>
    <w:rsid w:val="009B4611"/>
    <w:rsid w:val="009C4B6A"/>
    <w:rsid w:val="009D0B74"/>
    <w:rsid w:val="009D38FB"/>
    <w:rsid w:val="009D4B82"/>
    <w:rsid w:val="009F367E"/>
    <w:rsid w:val="00A02FC2"/>
    <w:rsid w:val="00A07822"/>
    <w:rsid w:val="00A07DAC"/>
    <w:rsid w:val="00A130D6"/>
    <w:rsid w:val="00A1581A"/>
    <w:rsid w:val="00A2554B"/>
    <w:rsid w:val="00A360D5"/>
    <w:rsid w:val="00A43CA3"/>
    <w:rsid w:val="00A447F3"/>
    <w:rsid w:val="00A51551"/>
    <w:rsid w:val="00A55086"/>
    <w:rsid w:val="00A66761"/>
    <w:rsid w:val="00A812E8"/>
    <w:rsid w:val="00A96784"/>
    <w:rsid w:val="00AC68C4"/>
    <w:rsid w:val="00AC7560"/>
    <w:rsid w:val="00B1206A"/>
    <w:rsid w:val="00B14A7D"/>
    <w:rsid w:val="00B17A0B"/>
    <w:rsid w:val="00B17D6F"/>
    <w:rsid w:val="00B20BB9"/>
    <w:rsid w:val="00B21C3E"/>
    <w:rsid w:val="00B45632"/>
    <w:rsid w:val="00B45ADB"/>
    <w:rsid w:val="00B470CF"/>
    <w:rsid w:val="00B473FA"/>
    <w:rsid w:val="00B52C89"/>
    <w:rsid w:val="00B57FFD"/>
    <w:rsid w:val="00B60C69"/>
    <w:rsid w:val="00B6395F"/>
    <w:rsid w:val="00B7026F"/>
    <w:rsid w:val="00B8761C"/>
    <w:rsid w:val="00B95C69"/>
    <w:rsid w:val="00BB0DE4"/>
    <w:rsid w:val="00BB5127"/>
    <w:rsid w:val="00BD1D41"/>
    <w:rsid w:val="00BE0B99"/>
    <w:rsid w:val="00BE3F04"/>
    <w:rsid w:val="00C138E5"/>
    <w:rsid w:val="00C20DBE"/>
    <w:rsid w:val="00C23593"/>
    <w:rsid w:val="00C256D0"/>
    <w:rsid w:val="00C259DC"/>
    <w:rsid w:val="00C510B2"/>
    <w:rsid w:val="00C54148"/>
    <w:rsid w:val="00C546B3"/>
    <w:rsid w:val="00C55647"/>
    <w:rsid w:val="00C764F3"/>
    <w:rsid w:val="00C84ABE"/>
    <w:rsid w:val="00C908BA"/>
    <w:rsid w:val="00C92F21"/>
    <w:rsid w:val="00C94B74"/>
    <w:rsid w:val="00CB5E72"/>
    <w:rsid w:val="00CD388F"/>
    <w:rsid w:val="00CD77F0"/>
    <w:rsid w:val="00CE3B75"/>
    <w:rsid w:val="00CF625A"/>
    <w:rsid w:val="00CF7090"/>
    <w:rsid w:val="00D14934"/>
    <w:rsid w:val="00D23D48"/>
    <w:rsid w:val="00D27332"/>
    <w:rsid w:val="00D377D3"/>
    <w:rsid w:val="00D432C5"/>
    <w:rsid w:val="00D51C32"/>
    <w:rsid w:val="00D52F26"/>
    <w:rsid w:val="00D65575"/>
    <w:rsid w:val="00D66B6B"/>
    <w:rsid w:val="00D71685"/>
    <w:rsid w:val="00D80338"/>
    <w:rsid w:val="00D80A26"/>
    <w:rsid w:val="00D975DA"/>
    <w:rsid w:val="00D97E80"/>
    <w:rsid w:val="00DA4AC9"/>
    <w:rsid w:val="00DC4EF0"/>
    <w:rsid w:val="00DC61D6"/>
    <w:rsid w:val="00DC6203"/>
    <w:rsid w:val="00DD68ED"/>
    <w:rsid w:val="00DD7BD2"/>
    <w:rsid w:val="00DE42E3"/>
    <w:rsid w:val="00DE70E0"/>
    <w:rsid w:val="00DF23E6"/>
    <w:rsid w:val="00DF5FCD"/>
    <w:rsid w:val="00DF63F4"/>
    <w:rsid w:val="00E20570"/>
    <w:rsid w:val="00E439DA"/>
    <w:rsid w:val="00E728CF"/>
    <w:rsid w:val="00EA74FB"/>
    <w:rsid w:val="00EC1B92"/>
    <w:rsid w:val="00EC2F87"/>
    <w:rsid w:val="00ED6A46"/>
    <w:rsid w:val="00ED767D"/>
    <w:rsid w:val="00EE6B5A"/>
    <w:rsid w:val="00EF2E87"/>
    <w:rsid w:val="00F147F4"/>
    <w:rsid w:val="00F24CAD"/>
    <w:rsid w:val="00F25552"/>
    <w:rsid w:val="00F33D03"/>
    <w:rsid w:val="00F34AB3"/>
    <w:rsid w:val="00F53013"/>
    <w:rsid w:val="00F73A5B"/>
    <w:rsid w:val="00F73F6A"/>
    <w:rsid w:val="00F826A1"/>
    <w:rsid w:val="00F87486"/>
    <w:rsid w:val="00F95E51"/>
    <w:rsid w:val="00FA5453"/>
    <w:rsid w:val="00FB0FE6"/>
    <w:rsid w:val="00FC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38ED133"/>
  <w15:docId w15:val="{FE1F1DB6-7DB0-4BE8-961C-7C6934C0C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  <w:jc w:val="both"/>
    </w:pPr>
    <w:rPr>
      <w:sz w:val="22"/>
      <w:lang w:val="cs-CZ"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b w:val="0"/>
      <w:color w:val="000000"/>
      <w:szCs w:val="22"/>
      <w:lang w:val="sk-SK" w:eastAsia="sk-SK"/>
    </w:rPr>
  </w:style>
  <w:style w:type="character" w:customStyle="1" w:styleId="WW8Num2z0">
    <w:name w:val="WW8Num2z0"/>
    <w:rPr>
      <w:rFonts w:ascii="Times New Roman" w:hAnsi="Times New Roman" w:cs="Times New Roman" w:hint="default"/>
      <w:szCs w:val="22"/>
      <w:lang w:val="sk-SK" w:eastAsia="sk-SK"/>
    </w:rPr>
  </w:style>
  <w:style w:type="character" w:customStyle="1" w:styleId="WW8Num3z0">
    <w:name w:val="WW8Num3z0"/>
    <w:rPr>
      <w:rFonts w:ascii="Symbol" w:hAnsi="Symbol" w:cs="Symbol" w:hint="default"/>
      <w:szCs w:val="22"/>
      <w:shd w:val="clear" w:color="auto" w:fill="FFFFFF"/>
      <w:lang w:val="sk-SK" w:eastAsia="sk-SK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  <w:rPr>
      <w:rFonts w:ascii="Times New Roman" w:hAnsi="Times New Roman" w:cs="Times New Roman"/>
      <w:sz w:val="24"/>
      <w:szCs w:val="24"/>
      <w:shd w:val="clear" w:color="auto" w:fill="FFFFFF"/>
      <w:lang w:val="sk-SK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/>
      <w:szCs w:val="22"/>
      <w:lang w:val="sk-SK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/>
      <w:szCs w:val="22"/>
      <w:lang w:val="sk-SK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Times New Roman" w:hint="default"/>
      <w:szCs w:val="22"/>
      <w:lang w:val="sk-SK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Predvolenpsmoodseku3">
    <w:name w:val="Predvolené písmo odseku3"/>
  </w:style>
  <w:style w:type="character" w:customStyle="1" w:styleId="Predvolenpsmoodseku2">
    <w:name w:val="Predvolené písmo odseku2"/>
  </w:style>
  <w:style w:type="character" w:customStyle="1" w:styleId="WW8Num9z0">
    <w:name w:val="WW8Num9z0"/>
    <w:rPr>
      <w:b/>
      <w:szCs w:val="22"/>
      <w:lang w:val="sk-SK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b/>
      <w:szCs w:val="22"/>
      <w:lang w:val="sk-SK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Times New Roman" w:hAnsi="Times New Roman" w:cs="Times New Roman" w:hint="default"/>
      <w:szCs w:val="22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3z1">
    <w:name w:val="WW8Num3z1"/>
    <w:rPr>
      <w:rFonts w:ascii="Times New Roman" w:eastAsia="Times New Roman" w:hAnsi="Times New Roman" w:cs="Times New Roman" w:hint="default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2z0">
    <w:name w:val="WW8Num12z0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Wingdings" w:hAnsi="Wingdings" w:cs="Wingdings" w:hint="default"/>
      <w:lang w:val="cs-CZ"/>
    </w:rPr>
  </w:style>
  <w:style w:type="character" w:customStyle="1" w:styleId="WW8Num13z1">
    <w:name w:val="WW8Num13z1"/>
    <w:rPr>
      <w:rFonts w:ascii="Times New Roman" w:eastAsia="Times New Roman" w:hAnsi="Times New Roman" w:cs="Times New Roman" w:hint="default"/>
    </w:rPr>
  </w:style>
  <w:style w:type="character" w:customStyle="1" w:styleId="WW8Num13z2">
    <w:name w:val="WW8Num13z2"/>
    <w:rPr>
      <w:rFonts w:hint="default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lang w:val="sk-SK"/>
    </w:rPr>
  </w:style>
  <w:style w:type="character" w:customStyle="1" w:styleId="WW8Num14z1">
    <w:name w:val="WW8Num14z1"/>
    <w:rPr>
      <w:rFonts w:ascii="Times New Roman" w:eastAsia="Times New Roman" w:hAnsi="Times New Roman" w:cs="Times New Roman" w:hint="default"/>
      <w:sz w:val="24"/>
      <w:szCs w:val="24"/>
      <w:lang w:val="sk-SK"/>
    </w:rPr>
  </w:style>
  <w:style w:type="character" w:customStyle="1" w:styleId="WW8Num14z2">
    <w:name w:val="WW8Num14z2"/>
    <w:rPr>
      <w:rFonts w:hint="default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Predvolenpsmoodseku1">
    <w:name w:val="Predvolené písmo odseku1"/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styleId="Hypertextovprepojenie">
    <w:name w:val="Hyperlink"/>
    <w:basedOn w:val="Predvolenpsmoodseku"/>
    <w:uiPriority w:val="99"/>
    <w:semiHidden/>
    <w:unhideWhenUsed/>
    <w:rsid w:val="006E128D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E128D"/>
    <w:rPr>
      <w:color w:val="954F72"/>
      <w:u w:val="single"/>
    </w:rPr>
  </w:style>
  <w:style w:type="paragraph" w:customStyle="1" w:styleId="xl65">
    <w:name w:val="xl65"/>
    <w:basedOn w:val="Normlny"/>
    <w:rsid w:val="006E128D"/>
    <w:pPr>
      <w:suppressAutoHyphens w:val="0"/>
      <w:spacing w:before="100" w:beforeAutospacing="1" w:after="100" w:afterAutospacing="1"/>
      <w:jc w:val="left"/>
    </w:pPr>
    <w:rPr>
      <w:szCs w:val="22"/>
      <w:lang w:val="sk-SK" w:eastAsia="sk-SK"/>
    </w:rPr>
  </w:style>
  <w:style w:type="paragraph" w:customStyle="1" w:styleId="xl66">
    <w:name w:val="xl66"/>
    <w:basedOn w:val="Normlny"/>
    <w:rsid w:val="006E128D"/>
    <w:pPr>
      <w:suppressAutoHyphens w:val="0"/>
      <w:spacing w:before="100" w:beforeAutospacing="1" w:after="100" w:afterAutospacing="1"/>
      <w:jc w:val="center"/>
    </w:pPr>
    <w:rPr>
      <w:szCs w:val="22"/>
      <w:lang w:val="sk-SK" w:eastAsia="sk-SK"/>
    </w:rPr>
  </w:style>
  <w:style w:type="paragraph" w:customStyle="1" w:styleId="xl67">
    <w:name w:val="xl67"/>
    <w:basedOn w:val="Normlny"/>
    <w:rsid w:val="006E1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sz w:val="16"/>
      <w:szCs w:val="16"/>
      <w:lang w:val="sk-SK" w:eastAsia="sk-SK"/>
    </w:rPr>
  </w:style>
  <w:style w:type="paragraph" w:customStyle="1" w:styleId="xl68">
    <w:name w:val="xl68"/>
    <w:basedOn w:val="Normlny"/>
    <w:rsid w:val="006E1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sz w:val="16"/>
      <w:szCs w:val="16"/>
      <w:lang w:val="sk-SK" w:eastAsia="sk-SK"/>
    </w:rPr>
  </w:style>
  <w:style w:type="paragraph" w:customStyle="1" w:styleId="xl69">
    <w:name w:val="xl69"/>
    <w:basedOn w:val="Normlny"/>
    <w:rsid w:val="006E1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sz w:val="16"/>
      <w:szCs w:val="16"/>
      <w:lang w:val="sk-SK" w:eastAsia="sk-SK"/>
    </w:rPr>
  </w:style>
  <w:style w:type="paragraph" w:customStyle="1" w:styleId="xl70">
    <w:name w:val="xl70"/>
    <w:basedOn w:val="Normlny"/>
    <w:rsid w:val="006E1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sz w:val="16"/>
      <w:szCs w:val="16"/>
      <w:lang w:val="sk-SK" w:eastAsia="sk-SK"/>
    </w:rPr>
  </w:style>
  <w:style w:type="paragraph" w:customStyle="1" w:styleId="xl72">
    <w:name w:val="xl72"/>
    <w:basedOn w:val="Normlny"/>
    <w:rsid w:val="006E1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  <w:lang w:val="sk-SK" w:eastAsia="sk-SK"/>
    </w:rPr>
  </w:style>
  <w:style w:type="paragraph" w:customStyle="1" w:styleId="xl73">
    <w:name w:val="xl73"/>
    <w:basedOn w:val="Normlny"/>
    <w:rsid w:val="006E128D"/>
    <w:pPr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  <w:lang w:val="sk-SK" w:eastAsia="sk-SK"/>
    </w:rPr>
  </w:style>
  <w:style w:type="paragraph" w:customStyle="1" w:styleId="xl74">
    <w:name w:val="xl74"/>
    <w:basedOn w:val="Normlny"/>
    <w:rsid w:val="006E12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  <w:lang w:val="sk-SK" w:eastAsia="sk-SK"/>
    </w:rPr>
  </w:style>
  <w:style w:type="paragraph" w:customStyle="1" w:styleId="xl75">
    <w:name w:val="xl75"/>
    <w:basedOn w:val="Normlny"/>
    <w:rsid w:val="006E128D"/>
    <w:pPr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  <w:lang w:val="sk-SK" w:eastAsia="sk-SK"/>
    </w:rPr>
  </w:style>
  <w:style w:type="paragraph" w:customStyle="1" w:styleId="xl76">
    <w:name w:val="xl76"/>
    <w:basedOn w:val="Normlny"/>
    <w:rsid w:val="006E128D"/>
    <w:pPr>
      <w:suppressAutoHyphens w:val="0"/>
      <w:spacing w:before="100" w:beforeAutospacing="1" w:after="100" w:afterAutospacing="1"/>
      <w:jc w:val="left"/>
      <w:textAlignment w:val="center"/>
    </w:pPr>
    <w:rPr>
      <w:rFonts w:ascii="Arial CE" w:hAnsi="Arial CE" w:cs="Arial CE"/>
      <w:b/>
      <w:bCs/>
      <w:sz w:val="16"/>
      <w:szCs w:val="16"/>
      <w:lang w:val="sk-SK" w:eastAsia="sk-SK"/>
    </w:rPr>
  </w:style>
  <w:style w:type="paragraph" w:customStyle="1" w:styleId="xl77">
    <w:name w:val="xl77"/>
    <w:basedOn w:val="Normlny"/>
    <w:rsid w:val="006E128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sz w:val="16"/>
      <w:szCs w:val="16"/>
      <w:lang w:val="sk-SK" w:eastAsia="sk-SK"/>
    </w:rPr>
  </w:style>
  <w:style w:type="paragraph" w:customStyle="1" w:styleId="xl78">
    <w:name w:val="xl78"/>
    <w:basedOn w:val="Normlny"/>
    <w:rsid w:val="006E128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  <w:lang w:val="sk-SK" w:eastAsia="sk-SK"/>
    </w:rPr>
  </w:style>
  <w:style w:type="paragraph" w:customStyle="1" w:styleId="xl79">
    <w:name w:val="xl79"/>
    <w:basedOn w:val="Normlny"/>
    <w:rsid w:val="006E128D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  <w:lang w:val="sk-SK" w:eastAsia="sk-SK"/>
    </w:rPr>
  </w:style>
  <w:style w:type="paragraph" w:customStyle="1" w:styleId="xl80">
    <w:name w:val="xl80"/>
    <w:basedOn w:val="Normlny"/>
    <w:rsid w:val="006E128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  <w:lang w:val="sk-SK" w:eastAsia="sk-SK"/>
    </w:rPr>
  </w:style>
  <w:style w:type="paragraph" w:customStyle="1" w:styleId="xl81">
    <w:name w:val="xl81"/>
    <w:basedOn w:val="Normlny"/>
    <w:rsid w:val="006E128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  <w:lang w:val="sk-SK" w:eastAsia="sk-SK"/>
    </w:rPr>
  </w:style>
  <w:style w:type="paragraph" w:customStyle="1" w:styleId="xl82">
    <w:name w:val="xl82"/>
    <w:basedOn w:val="Normlny"/>
    <w:rsid w:val="006E128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  <w:lang w:val="sk-SK" w:eastAsia="sk-SK"/>
    </w:rPr>
  </w:style>
  <w:style w:type="paragraph" w:customStyle="1" w:styleId="xl71">
    <w:name w:val="xl71"/>
    <w:basedOn w:val="Normlny"/>
    <w:rsid w:val="001B4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sz w:val="16"/>
      <w:szCs w:val="16"/>
      <w:lang w:val="sk-SK" w:eastAsia="sk-SK"/>
    </w:rPr>
  </w:style>
  <w:style w:type="paragraph" w:customStyle="1" w:styleId="xl83">
    <w:name w:val="xl83"/>
    <w:basedOn w:val="Normlny"/>
    <w:rsid w:val="001B4C25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  <w:lang w:val="sk-SK" w:eastAsia="sk-SK"/>
    </w:rPr>
  </w:style>
  <w:style w:type="paragraph" w:customStyle="1" w:styleId="xl84">
    <w:name w:val="xl84"/>
    <w:basedOn w:val="Normlny"/>
    <w:rsid w:val="001B4C2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  <w:lang w:val="sk-SK" w:eastAsia="sk-SK"/>
    </w:rPr>
  </w:style>
  <w:style w:type="paragraph" w:customStyle="1" w:styleId="xl85">
    <w:name w:val="xl85"/>
    <w:basedOn w:val="Normlny"/>
    <w:rsid w:val="001B4C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E" w:hAnsi="Arial CE" w:cs="Arial CE"/>
      <w:szCs w:val="22"/>
      <w:lang w:val="sk-SK" w:eastAsia="sk-SK"/>
    </w:rPr>
  </w:style>
  <w:style w:type="paragraph" w:customStyle="1" w:styleId="font5">
    <w:name w:val="font5"/>
    <w:basedOn w:val="Normlny"/>
    <w:rsid w:val="00C94B74"/>
    <w:pPr>
      <w:suppressAutoHyphens w:val="0"/>
      <w:spacing w:before="100" w:beforeAutospacing="1" w:after="100" w:afterAutospacing="1"/>
      <w:jc w:val="left"/>
    </w:pPr>
    <w:rPr>
      <w:rFonts w:ascii="Arial CE" w:hAnsi="Arial CE" w:cs="Arial CE"/>
      <w:sz w:val="20"/>
      <w:lang w:val="sk-SK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B46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B4611"/>
    <w:rPr>
      <w:rFonts w:ascii="Segoe UI" w:hAnsi="Segoe UI" w:cs="Segoe UI"/>
      <w:sz w:val="18"/>
      <w:szCs w:val="18"/>
      <w:lang w:val="cs-CZ" w:eastAsia="zh-CN"/>
    </w:rPr>
  </w:style>
  <w:style w:type="paragraph" w:styleId="Odsekzoznamu">
    <w:name w:val="List Paragraph"/>
    <w:basedOn w:val="Normlny"/>
    <w:uiPriority w:val="34"/>
    <w:qFormat/>
    <w:rsid w:val="00196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11144-DE9E-40E2-8750-D548E1C21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Kúpna zmluva č</vt:lpstr>
    </vt:vector>
  </TitlesOfParts>
  <Company>Microsoft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Kúpna zmluva č</dc:title>
  <dc:creator>Konateľ LMP</dc:creator>
  <cp:lastModifiedBy>Pavel Homola</cp:lastModifiedBy>
  <cp:revision>10</cp:revision>
  <cp:lastPrinted>2020-10-22T09:12:00Z</cp:lastPrinted>
  <dcterms:created xsi:type="dcterms:W3CDTF">2022-04-21T05:39:00Z</dcterms:created>
  <dcterms:modified xsi:type="dcterms:W3CDTF">2022-05-04T05:26:00Z</dcterms:modified>
</cp:coreProperties>
</file>