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42399A" w14:textId="2530D8B1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Kúpna zmluva č. </w:t>
      </w:r>
      <w:r w:rsidR="005E7C58">
        <w:rPr>
          <w:b/>
          <w:sz w:val="24"/>
          <w:lang w:val="sk-SK"/>
        </w:rPr>
        <w:t>1</w:t>
      </w:r>
      <w:r>
        <w:rPr>
          <w:b/>
          <w:sz w:val="24"/>
          <w:lang w:val="sk-SK"/>
        </w:rPr>
        <w:t>/20</w:t>
      </w:r>
      <w:r w:rsidR="00912D90">
        <w:rPr>
          <w:b/>
          <w:sz w:val="24"/>
          <w:lang w:val="sk-SK"/>
        </w:rPr>
        <w:t>2</w:t>
      </w:r>
      <w:r w:rsidR="006405D3">
        <w:rPr>
          <w:b/>
          <w:sz w:val="24"/>
          <w:lang w:val="sk-SK"/>
        </w:rPr>
        <w:t>3</w:t>
      </w:r>
    </w:p>
    <w:p w14:paraId="03A8935A" w14:textId="7777777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14:paraId="7529A554" w14:textId="7777777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14:paraId="59B88C36" w14:textId="77777777" w:rsidR="006E128D" w:rsidRDefault="006E128D">
      <w:pPr>
        <w:shd w:val="clear" w:color="auto" w:fill="FFFFFF"/>
        <w:jc w:val="center"/>
        <w:rPr>
          <w:b/>
          <w:sz w:val="24"/>
          <w:lang w:val="sk-SK"/>
        </w:rPr>
      </w:pPr>
    </w:p>
    <w:p w14:paraId="17E7E7D5" w14:textId="77777777"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14:paraId="36B5A5A7" w14:textId="77777777"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14:paraId="71A0D83F" w14:textId="77777777" w:rsidR="00594EE8" w:rsidRDefault="00A360D5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Lesy mesta Podolínec s.r.o.</w:t>
      </w:r>
    </w:p>
    <w:p w14:paraId="4294EE42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Ing. </w:t>
      </w:r>
      <w:r w:rsidR="00A360D5">
        <w:rPr>
          <w:b/>
          <w:sz w:val="24"/>
          <w:shd w:val="clear" w:color="auto" w:fill="FFFFFF"/>
          <w:lang w:val="sk-SK"/>
        </w:rPr>
        <w:t>Pavel Homola</w:t>
      </w:r>
      <w:r>
        <w:rPr>
          <w:b/>
          <w:sz w:val="24"/>
          <w:shd w:val="clear" w:color="auto" w:fill="FFFFFF"/>
          <w:lang w:val="sk-SK"/>
        </w:rPr>
        <w:t xml:space="preserve">, </w:t>
      </w:r>
      <w:r w:rsidR="0003563D">
        <w:rPr>
          <w:b/>
          <w:sz w:val="24"/>
          <w:shd w:val="clear" w:color="auto" w:fill="FFFFFF"/>
          <w:lang w:val="sk-SK"/>
        </w:rPr>
        <w:t>konateľ</w:t>
      </w:r>
    </w:p>
    <w:p w14:paraId="6685401A" w14:textId="77777777" w:rsidR="00A360D5" w:rsidRPr="00A360D5" w:rsidRDefault="00A360D5" w:rsidP="00A360D5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Sídlo:</w:t>
      </w:r>
      <w:r w:rsidRPr="00A360D5">
        <w:rPr>
          <w:sz w:val="24"/>
          <w:lang w:val="sk-SK"/>
        </w:rPr>
        <w:t> Jozefa Smreka 468/3, 065 03 Podolínec</w:t>
      </w:r>
    </w:p>
    <w:p w14:paraId="20F91564" w14:textId="77777777" w:rsidR="00A360D5" w:rsidRPr="00A360D5" w:rsidRDefault="00A360D5" w:rsidP="00A360D5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IČO: </w:t>
      </w:r>
      <w:r w:rsidRPr="00A360D5">
        <w:rPr>
          <w:sz w:val="24"/>
          <w:lang w:val="sk-SK"/>
        </w:rPr>
        <w:t>50332490</w:t>
      </w:r>
    </w:p>
    <w:p w14:paraId="0EB65F0B" w14:textId="77777777" w:rsidR="00A360D5" w:rsidRDefault="00A360D5" w:rsidP="00A360D5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DIČ: </w:t>
      </w:r>
      <w:r w:rsidRPr="00A360D5">
        <w:rPr>
          <w:sz w:val="24"/>
          <w:lang w:val="sk-SK"/>
        </w:rPr>
        <w:t>2120288148</w:t>
      </w:r>
    </w:p>
    <w:p w14:paraId="0568E7F1" w14:textId="77777777" w:rsidR="0003563D" w:rsidRPr="00A360D5" w:rsidRDefault="0003563D" w:rsidP="00A360D5">
      <w:pPr>
        <w:shd w:val="clear" w:color="auto" w:fill="FFFFFF"/>
        <w:jc w:val="left"/>
        <w:rPr>
          <w:sz w:val="24"/>
          <w:lang w:val="sk-SK"/>
        </w:rPr>
      </w:pPr>
      <w:r w:rsidRPr="0003563D">
        <w:rPr>
          <w:b/>
          <w:sz w:val="24"/>
          <w:lang w:val="sk-SK"/>
        </w:rPr>
        <w:t>IČ DPH:</w:t>
      </w:r>
      <w:r>
        <w:rPr>
          <w:sz w:val="24"/>
          <w:lang w:val="sk-SK"/>
        </w:rPr>
        <w:t xml:space="preserve"> SK2120288148</w:t>
      </w:r>
    </w:p>
    <w:p w14:paraId="2496ABD8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bankové spojenie: </w:t>
      </w:r>
      <w:r w:rsidR="00A360D5">
        <w:rPr>
          <w:color w:val="000000"/>
          <w:sz w:val="24"/>
          <w:lang w:val="sk-SK"/>
        </w:rPr>
        <w:t>Všeobecná úverová banka</w:t>
      </w:r>
    </w:p>
    <w:p w14:paraId="434B4626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</w:t>
      </w:r>
      <w:r w:rsidR="00A360D5" w:rsidRPr="00A360D5">
        <w:rPr>
          <w:color w:val="000000"/>
          <w:sz w:val="24"/>
          <w:lang w:val="sk-SK"/>
        </w:rPr>
        <w:t>SK97 0200 0000 0036 8058 0654</w:t>
      </w:r>
    </w:p>
    <w:p w14:paraId="39CF00FD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BIC: </w:t>
      </w:r>
      <w:r w:rsidR="00A360D5">
        <w:rPr>
          <w:color w:val="000000"/>
          <w:sz w:val="24"/>
          <w:lang w:val="sk-SK"/>
        </w:rPr>
        <w:t>SUBASKBX</w:t>
      </w:r>
    </w:p>
    <w:p w14:paraId="5565B3F0" w14:textId="77777777" w:rsidR="00A360D5" w:rsidRDefault="00A360D5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 xml:space="preserve">Zapísaný: OR OS Prešov, Oddiel: </w:t>
      </w:r>
      <w:proofErr w:type="spellStart"/>
      <w:r>
        <w:rPr>
          <w:color w:val="000000"/>
          <w:sz w:val="24"/>
          <w:lang w:val="sk-SK"/>
        </w:rPr>
        <w:t>Sro</w:t>
      </w:r>
      <w:proofErr w:type="spellEnd"/>
      <w:r>
        <w:rPr>
          <w:color w:val="000000"/>
          <w:sz w:val="24"/>
          <w:lang w:val="sk-SK"/>
        </w:rPr>
        <w:t xml:space="preserve">, </w:t>
      </w:r>
      <w:r w:rsidRPr="00A360D5">
        <w:rPr>
          <w:color w:val="000000"/>
          <w:sz w:val="24"/>
          <w:lang w:val="sk-SK"/>
        </w:rPr>
        <w:t>Vložka číslo:  32932/P</w:t>
      </w:r>
    </w:p>
    <w:p w14:paraId="39B4E9B6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14:paraId="6C76B7B1" w14:textId="77777777" w:rsidR="006E128D" w:rsidRDefault="006E128D">
      <w:pPr>
        <w:shd w:val="clear" w:color="auto" w:fill="FFFFFF"/>
        <w:jc w:val="left"/>
        <w:rPr>
          <w:sz w:val="24"/>
          <w:lang w:val="sk-SK"/>
        </w:rPr>
      </w:pPr>
    </w:p>
    <w:p w14:paraId="2171F392" w14:textId="77777777" w:rsidR="00594EE8" w:rsidRDefault="00594EE8" w:rsidP="00B57FFD">
      <w:pPr>
        <w:shd w:val="clear" w:color="auto" w:fill="FFFFFF"/>
        <w:tabs>
          <w:tab w:val="right" w:pos="9070"/>
        </w:tabs>
        <w:jc w:val="left"/>
        <w:rPr>
          <w:b/>
          <w:szCs w:val="22"/>
          <w:lang w:val="sk-SK"/>
        </w:rPr>
      </w:pPr>
      <w:r>
        <w:rPr>
          <w:b/>
          <w:sz w:val="24"/>
          <w:lang w:val="sk-SK"/>
        </w:rPr>
        <w:t>Kupujúci :</w:t>
      </w:r>
    </w:p>
    <w:p w14:paraId="519407ED" w14:textId="40521A10" w:rsidR="005E7C58" w:rsidRDefault="005E7C58" w:rsidP="005E7C58">
      <w:pPr>
        <w:ind w:left="-141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6A4218">
        <w:rPr>
          <w:b/>
          <w:sz w:val="24"/>
          <w:szCs w:val="24"/>
        </w:rPr>
        <w:t>JADOLINVEST s.r.o.</w:t>
      </w:r>
      <w:r>
        <w:rPr>
          <w:sz w:val="24"/>
          <w:szCs w:val="24"/>
        </w:rPr>
        <w:t xml:space="preserve">    </w:t>
      </w:r>
    </w:p>
    <w:p w14:paraId="3700E950" w14:textId="77777777" w:rsidR="005E7C58" w:rsidRPr="006A4218" w:rsidRDefault="005E7C58" w:rsidP="005E7C58">
      <w:pPr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A4218">
        <w:rPr>
          <w:sz w:val="24"/>
          <w:szCs w:val="24"/>
        </w:rPr>
        <w:t xml:space="preserve">v </w:t>
      </w:r>
      <w:proofErr w:type="spellStart"/>
      <w:proofErr w:type="gramStart"/>
      <w:r w:rsidRPr="006A4218">
        <w:rPr>
          <w:sz w:val="24"/>
          <w:szCs w:val="24"/>
        </w:rPr>
        <w:t>zastúpení</w:t>
      </w:r>
      <w:proofErr w:type="spellEnd"/>
      <w:r w:rsidRPr="006A4218">
        <w:rPr>
          <w:sz w:val="24"/>
          <w:szCs w:val="24"/>
        </w:rPr>
        <w:t xml:space="preserve"> :  </w:t>
      </w:r>
      <w:r>
        <w:rPr>
          <w:sz w:val="24"/>
          <w:szCs w:val="24"/>
        </w:rPr>
        <w:t>Jaroslav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Mruk</w:t>
      </w:r>
      <w:proofErr w:type="spellEnd"/>
      <w:r w:rsidRPr="006A4218">
        <w:rPr>
          <w:sz w:val="24"/>
          <w:szCs w:val="24"/>
        </w:rPr>
        <w:t xml:space="preserve">, </w:t>
      </w:r>
      <w:proofErr w:type="spellStart"/>
      <w:r w:rsidRPr="006A4218">
        <w:rPr>
          <w:sz w:val="24"/>
          <w:szCs w:val="24"/>
        </w:rPr>
        <w:t>konateľ</w:t>
      </w:r>
      <w:proofErr w:type="spellEnd"/>
    </w:p>
    <w:p w14:paraId="39037037" w14:textId="77777777" w:rsidR="005E7C58" w:rsidRDefault="005E7C58" w:rsidP="005E7C58">
      <w:pPr>
        <w:ind w:left="-1418"/>
        <w:rPr>
          <w:sz w:val="24"/>
          <w:szCs w:val="24"/>
        </w:rPr>
      </w:pPr>
      <w:r w:rsidRPr="006A421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sídlo: Bernolákova 648/25, 06503 Podolínec</w:t>
      </w:r>
    </w:p>
    <w:p w14:paraId="53F4B2C4" w14:textId="77777777" w:rsidR="005E7C58" w:rsidRDefault="005E7C58" w:rsidP="005E7C58">
      <w:pPr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A4218">
        <w:rPr>
          <w:sz w:val="24"/>
          <w:szCs w:val="24"/>
        </w:rPr>
        <w:t xml:space="preserve">     </w:t>
      </w:r>
      <w:r w:rsidRPr="006A4218">
        <w:rPr>
          <w:sz w:val="24"/>
          <w:szCs w:val="24"/>
        </w:rPr>
        <w:tab/>
      </w:r>
      <w:proofErr w:type="gramStart"/>
      <w:r w:rsidRPr="006A4218">
        <w:rPr>
          <w:sz w:val="24"/>
          <w:szCs w:val="24"/>
        </w:rPr>
        <w:t xml:space="preserve">IČO :  </w:t>
      </w:r>
      <w:r>
        <w:rPr>
          <w:sz w:val="24"/>
          <w:szCs w:val="24"/>
        </w:rPr>
        <w:t>44945248</w:t>
      </w:r>
      <w:proofErr w:type="gramEnd"/>
      <w:r w:rsidRPr="006A4218">
        <w:rPr>
          <w:sz w:val="24"/>
          <w:szCs w:val="24"/>
        </w:rPr>
        <w:t xml:space="preserve">                        </w:t>
      </w:r>
    </w:p>
    <w:p w14:paraId="6D7AD94D" w14:textId="77777777" w:rsidR="005E7C58" w:rsidRPr="006A4218" w:rsidRDefault="005E7C58" w:rsidP="005E7C58">
      <w:pPr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6A4218">
        <w:rPr>
          <w:sz w:val="24"/>
          <w:szCs w:val="24"/>
        </w:rPr>
        <w:t xml:space="preserve">   IČ DPH: SK</w:t>
      </w:r>
      <w:r>
        <w:rPr>
          <w:sz w:val="24"/>
          <w:szCs w:val="24"/>
        </w:rPr>
        <w:t>2022893268</w:t>
      </w:r>
      <w:r w:rsidRPr="006A4218">
        <w:rPr>
          <w:sz w:val="24"/>
          <w:szCs w:val="24"/>
        </w:rPr>
        <w:t xml:space="preserve"> </w:t>
      </w:r>
    </w:p>
    <w:p w14:paraId="1CEF3F7C" w14:textId="77777777" w:rsidR="005E7C58" w:rsidRPr="006A4218" w:rsidRDefault="005E7C58" w:rsidP="005E7C58">
      <w:pPr>
        <w:ind w:left="-1418"/>
        <w:rPr>
          <w:sz w:val="24"/>
          <w:szCs w:val="24"/>
        </w:rPr>
      </w:pPr>
      <w:r w:rsidRPr="006A4218">
        <w:rPr>
          <w:sz w:val="24"/>
          <w:szCs w:val="24"/>
        </w:rPr>
        <w:t xml:space="preserve">                              </w:t>
      </w:r>
      <w:r w:rsidRPr="006A4218">
        <w:rPr>
          <w:sz w:val="24"/>
          <w:szCs w:val="24"/>
        </w:rPr>
        <w:tab/>
        <w:t xml:space="preserve">Bankové </w:t>
      </w:r>
      <w:proofErr w:type="spellStart"/>
      <w:r w:rsidRPr="006A4218">
        <w:rPr>
          <w:sz w:val="24"/>
          <w:szCs w:val="24"/>
        </w:rPr>
        <w:t>spojenie</w:t>
      </w:r>
      <w:proofErr w:type="spellEnd"/>
      <w:r w:rsidRPr="006A4218">
        <w:rPr>
          <w:sz w:val="24"/>
          <w:szCs w:val="24"/>
        </w:rPr>
        <w:t xml:space="preserve">:  VUB                        </w:t>
      </w:r>
    </w:p>
    <w:p w14:paraId="216329BA" w14:textId="77777777" w:rsidR="005E7C58" w:rsidRPr="006A4218" w:rsidRDefault="005E7C58" w:rsidP="005E7C58">
      <w:pPr>
        <w:ind w:left="-1418"/>
        <w:rPr>
          <w:sz w:val="24"/>
          <w:szCs w:val="24"/>
        </w:rPr>
      </w:pPr>
      <w:r w:rsidRPr="006A4218">
        <w:rPr>
          <w:sz w:val="24"/>
          <w:szCs w:val="24"/>
        </w:rPr>
        <w:t xml:space="preserve">                                   IBAN: SK0302000000003539890151</w:t>
      </w:r>
    </w:p>
    <w:p w14:paraId="74448874" w14:textId="77777777" w:rsidR="005E7C58" w:rsidRPr="006A4218" w:rsidRDefault="005E7C58" w:rsidP="005E7C58">
      <w:pPr>
        <w:ind w:left="-1418"/>
        <w:rPr>
          <w:sz w:val="24"/>
          <w:szCs w:val="24"/>
        </w:rPr>
      </w:pPr>
      <w:r w:rsidRPr="006A4218">
        <w:rPr>
          <w:sz w:val="24"/>
          <w:szCs w:val="24"/>
        </w:rPr>
        <w:t xml:space="preserve">                              </w:t>
      </w:r>
      <w:r w:rsidRPr="006A4218">
        <w:rPr>
          <w:sz w:val="24"/>
          <w:szCs w:val="24"/>
        </w:rPr>
        <w:tab/>
      </w:r>
      <w:proofErr w:type="spellStart"/>
      <w:r w:rsidRPr="006A4218">
        <w:rPr>
          <w:sz w:val="24"/>
          <w:szCs w:val="24"/>
        </w:rPr>
        <w:t>Zapísaný</w:t>
      </w:r>
      <w:proofErr w:type="spellEnd"/>
      <w:r w:rsidRPr="006A4218">
        <w:rPr>
          <w:sz w:val="24"/>
          <w:szCs w:val="24"/>
        </w:rPr>
        <w:t xml:space="preserve"> v </w:t>
      </w:r>
      <w:proofErr w:type="spellStart"/>
      <w:r w:rsidRPr="006A4218">
        <w:rPr>
          <w:sz w:val="24"/>
          <w:szCs w:val="24"/>
        </w:rPr>
        <w:t>Obchodnom</w:t>
      </w:r>
      <w:proofErr w:type="spellEnd"/>
      <w:r w:rsidRPr="006A4218">
        <w:rPr>
          <w:sz w:val="24"/>
          <w:szCs w:val="24"/>
        </w:rPr>
        <w:t xml:space="preserve"> </w:t>
      </w:r>
      <w:proofErr w:type="spellStart"/>
      <w:r w:rsidRPr="006A4218">
        <w:rPr>
          <w:sz w:val="24"/>
          <w:szCs w:val="24"/>
        </w:rPr>
        <w:t>registri</w:t>
      </w:r>
      <w:proofErr w:type="spellEnd"/>
      <w:r w:rsidRPr="006A4218">
        <w:rPr>
          <w:sz w:val="24"/>
          <w:szCs w:val="24"/>
        </w:rPr>
        <w:t xml:space="preserve"> </w:t>
      </w:r>
      <w:proofErr w:type="spellStart"/>
      <w:r w:rsidRPr="006A4218">
        <w:rPr>
          <w:sz w:val="24"/>
          <w:szCs w:val="24"/>
        </w:rPr>
        <w:t>Okresného</w:t>
      </w:r>
      <w:proofErr w:type="spellEnd"/>
      <w:r w:rsidRPr="006A4218">
        <w:rPr>
          <w:sz w:val="24"/>
          <w:szCs w:val="24"/>
        </w:rPr>
        <w:t xml:space="preserve"> </w:t>
      </w:r>
      <w:proofErr w:type="spellStart"/>
      <w:r w:rsidRPr="006A4218">
        <w:rPr>
          <w:sz w:val="24"/>
          <w:szCs w:val="24"/>
        </w:rPr>
        <w:t>súdu</w:t>
      </w:r>
      <w:proofErr w:type="spellEnd"/>
      <w:r w:rsidRPr="006A4218">
        <w:rPr>
          <w:sz w:val="24"/>
          <w:szCs w:val="24"/>
        </w:rPr>
        <w:t xml:space="preserve"> v Prešove</w:t>
      </w:r>
    </w:p>
    <w:p w14:paraId="4EF5BACA" w14:textId="77777777" w:rsidR="00B84C70" w:rsidRDefault="005E7C58" w:rsidP="005E7C58">
      <w:pPr>
        <w:ind w:left="-1418"/>
        <w:rPr>
          <w:sz w:val="24"/>
          <w:szCs w:val="24"/>
        </w:rPr>
      </w:pPr>
      <w:r w:rsidRPr="006A4218">
        <w:rPr>
          <w:sz w:val="24"/>
          <w:szCs w:val="24"/>
        </w:rPr>
        <w:t xml:space="preserve">                              </w:t>
      </w:r>
      <w:r w:rsidRPr="006A4218">
        <w:rPr>
          <w:sz w:val="24"/>
          <w:szCs w:val="24"/>
        </w:rPr>
        <w:tab/>
      </w:r>
      <w:proofErr w:type="spellStart"/>
      <w:r w:rsidRPr="006A4218">
        <w:rPr>
          <w:sz w:val="24"/>
          <w:szCs w:val="24"/>
        </w:rPr>
        <w:t>oddiel</w:t>
      </w:r>
      <w:proofErr w:type="spellEnd"/>
      <w:r w:rsidRPr="006A4218">
        <w:rPr>
          <w:sz w:val="24"/>
          <w:szCs w:val="24"/>
        </w:rPr>
        <w:t xml:space="preserve"> </w:t>
      </w:r>
      <w:proofErr w:type="spellStart"/>
      <w:r w:rsidRPr="006A4218">
        <w:rPr>
          <w:sz w:val="24"/>
          <w:szCs w:val="24"/>
        </w:rPr>
        <w:t>Sro</w:t>
      </w:r>
      <w:proofErr w:type="spellEnd"/>
    </w:p>
    <w:p w14:paraId="117AB3C9" w14:textId="77777777" w:rsidR="00B84C70" w:rsidRDefault="00B84C70" w:rsidP="005E7C58">
      <w:pPr>
        <w:ind w:left="-1418"/>
        <w:rPr>
          <w:sz w:val="24"/>
          <w:szCs w:val="24"/>
        </w:rPr>
      </w:pPr>
    </w:p>
    <w:p w14:paraId="1AC88827" w14:textId="60EA775B" w:rsidR="00B84C70" w:rsidRPr="00B000BD" w:rsidRDefault="00B84C70" w:rsidP="00B000BD">
      <w:pPr>
        <w:pStyle w:val="Odsekzoznamu"/>
        <w:numPr>
          <w:ilvl w:val="0"/>
          <w:numId w:val="18"/>
        </w:numPr>
        <w:jc w:val="left"/>
        <w:rPr>
          <w:b/>
          <w:sz w:val="24"/>
          <w:szCs w:val="24"/>
        </w:rPr>
      </w:pPr>
      <w:r w:rsidRPr="00B000BD">
        <w:rPr>
          <w:b/>
          <w:sz w:val="24"/>
          <w:szCs w:val="24"/>
        </w:rPr>
        <w:t xml:space="preserve">Základné </w:t>
      </w:r>
      <w:proofErr w:type="spellStart"/>
      <w:r w:rsidRPr="00B000BD">
        <w:rPr>
          <w:b/>
          <w:sz w:val="24"/>
          <w:szCs w:val="24"/>
        </w:rPr>
        <w:t>ustanovenia</w:t>
      </w:r>
      <w:proofErr w:type="spellEnd"/>
    </w:p>
    <w:p w14:paraId="1A1C009C" w14:textId="77777777" w:rsidR="00B84C70" w:rsidRPr="00060BBF" w:rsidRDefault="00B84C70" w:rsidP="00B84C70">
      <w:pPr>
        <w:pStyle w:val="Hlavika"/>
        <w:tabs>
          <w:tab w:val="clear" w:pos="4536"/>
          <w:tab w:val="clear" w:pos="9072"/>
        </w:tabs>
        <w:rPr>
          <w:sz w:val="16"/>
          <w:szCs w:val="16"/>
        </w:rPr>
      </w:pPr>
    </w:p>
    <w:p w14:paraId="2B00478D" w14:textId="7002D05D" w:rsidR="00B000BD" w:rsidRDefault="00B84C70" w:rsidP="00B84C70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E69F6">
        <w:rPr>
          <w:sz w:val="24"/>
          <w:szCs w:val="24"/>
        </w:rPr>
        <w:t xml:space="preserve">Predávajúci sa touto zmluvou zaväzuje dodať kupujúcemu tovar vymedzený v čl. II. tejto zmluvy </w:t>
      </w:r>
      <w:r>
        <w:rPr>
          <w:sz w:val="24"/>
          <w:szCs w:val="24"/>
        </w:rPr>
        <w:t>v</w:t>
      </w:r>
      <w:r w:rsidRPr="00DE69F6">
        <w:rPr>
          <w:sz w:val="24"/>
          <w:szCs w:val="24"/>
        </w:rPr>
        <w:t xml:space="preserve"> lehot</w:t>
      </w:r>
      <w:r>
        <w:rPr>
          <w:sz w:val="24"/>
          <w:szCs w:val="24"/>
        </w:rPr>
        <w:t>e</w:t>
      </w:r>
      <w:r w:rsidRPr="00DE69F6">
        <w:rPr>
          <w:sz w:val="24"/>
          <w:szCs w:val="24"/>
        </w:rPr>
        <w:t xml:space="preserve"> uvedenej v čl. III</w:t>
      </w:r>
      <w:r>
        <w:rPr>
          <w:sz w:val="24"/>
          <w:szCs w:val="24"/>
        </w:rPr>
        <w:t>.</w:t>
      </w:r>
      <w:r w:rsidRPr="00DE69F6">
        <w:rPr>
          <w:sz w:val="24"/>
          <w:szCs w:val="24"/>
        </w:rPr>
        <w:t xml:space="preserve"> tejto zmluvy a previesť  na neho vlastnícke právo na tento tovar</w:t>
      </w:r>
      <w:r>
        <w:rPr>
          <w:sz w:val="24"/>
          <w:szCs w:val="24"/>
        </w:rPr>
        <w:t>,</w:t>
      </w:r>
      <w:r w:rsidRPr="00DE69F6">
        <w:rPr>
          <w:sz w:val="24"/>
          <w:szCs w:val="24"/>
        </w:rPr>
        <w:t> kupujúci</w:t>
      </w:r>
      <w:r>
        <w:rPr>
          <w:sz w:val="24"/>
          <w:szCs w:val="24"/>
        </w:rPr>
        <w:t xml:space="preserve"> prehlasuje, že nie je v úpadku a ani nespĺňa podmienky na vyhlásenie konkurzu a je schopný za dodaný</w:t>
      </w:r>
      <w:r w:rsidRPr="00DE69F6">
        <w:rPr>
          <w:sz w:val="24"/>
          <w:szCs w:val="24"/>
        </w:rPr>
        <w:t xml:space="preserve"> tovar</w:t>
      </w:r>
      <w:r>
        <w:rPr>
          <w:sz w:val="24"/>
          <w:szCs w:val="24"/>
        </w:rPr>
        <w:t xml:space="preserve"> uhrádzať</w:t>
      </w:r>
      <w:r w:rsidRPr="00DE69F6">
        <w:rPr>
          <w:sz w:val="24"/>
          <w:szCs w:val="24"/>
        </w:rPr>
        <w:t xml:space="preserve">  kúpnu cenu uvedenú v čl. IV. tejto zmluvy za podmienok </w:t>
      </w:r>
      <w:r>
        <w:rPr>
          <w:sz w:val="24"/>
          <w:szCs w:val="24"/>
        </w:rPr>
        <w:t>uvedených v čl. V. tejto zmluvy. Kupujúci sa zaväzuje, že dodaný predmet zmluvy prevezme a zaplatí dohodnutú kúpnu cenu riadne a včas.</w:t>
      </w:r>
      <w:r w:rsidR="00B000BD">
        <w:rPr>
          <w:sz w:val="24"/>
          <w:szCs w:val="24"/>
        </w:rPr>
        <w:t xml:space="preserve"> </w:t>
      </w:r>
    </w:p>
    <w:p w14:paraId="37006EE8" w14:textId="77777777" w:rsidR="00B000BD" w:rsidRDefault="00B000BD" w:rsidP="00B84C70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8A3098A" w14:textId="26AB7C25" w:rsidR="00594EE8" w:rsidRPr="00B000BD" w:rsidRDefault="00594EE8" w:rsidP="00B000BD">
      <w:pPr>
        <w:pStyle w:val="Hlavi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84C70">
        <w:rPr>
          <w:b/>
          <w:sz w:val="24"/>
          <w:szCs w:val="24"/>
        </w:rPr>
        <w:t xml:space="preserve">Predmet zmluvy </w:t>
      </w:r>
    </w:p>
    <w:p w14:paraId="1BC66452" w14:textId="77777777" w:rsidR="00B000BD" w:rsidRPr="00B000BD" w:rsidRDefault="00B000BD" w:rsidP="00B000BD">
      <w:pPr>
        <w:pStyle w:val="Hlavika"/>
        <w:tabs>
          <w:tab w:val="clear" w:pos="4536"/>
          <w:tab w:val="clear" w:pos="9072"/>
        </w:tabs>
        <w:ind w:left="720"/>
        <w:jc w:val="both"/>
        <w:rPr>
          <w:sz w:val="24"/>
          <w:szCs w:val="24"/>
        </w:rPr>
      </w:pPr>
    </w:p>
    <w:p w14:paraId="45422BEE" w14:textId="06CB8F24" w:rsidR="00B84C70" w:rsidRPr="00B84C70" w:rsidRDefault="00594EE8" w:rsidP="00B84C70">
      <w:pPr>
        <w:rPr>
          <w:sz w:val="24"/>
          <w:szCs w:val="24"/>
          <w:lang w:val="sk-SK"/>
        </w:rPr>
      </w:pPr>
      <w:r w:rsidRPr="00B84C70">
        <w:rPr>
          <w:sz w:val="24"/>
          <w:szCs w:val="24"/>
          <w:lang w:val="sk-SK"/>
        </w:rPr>
        <w:t xml:space="preserve">Na základe </w:t>
      </w:r>
      <w:r w:rsidR="00581F5C" w:rsidRPr="00B84C70">
        <w:rPr>
          <w:sz w:val="24"/>
          <w:szCs w:val="24"/>
          <w:lang w:val="sk-SK"/>
        </w:rPr>
        <w:t xml:space="preserve">dohody </w:t>
      </w:r>
      <w:r w:rsidRPr="00B84C70">
        <w:rPr>
          <w:sz w:val="24"/>
          <w:szCs w:val="24"/>
          <w:lang w:val="sk-SK"/>
        </w:rPr>
        <w:t>kupujúceho a</w:t>
      </w:r>
      <w:r w:rsidR="003B1403" w:rsidRPr="00B84C70">
        <w:rPr>
          <w:sz w:val="24"/>
          <w:szCs w:val="24"/>
          <w:lang w:val="sk-SK"/>
        </w:rPr>
        <w:t> </w:t>
      </w:r>
      <w:r w:rsidR="00581F5C" w:rsidRPr="00B84C70">
        <w:rPr>
          <w:sz w:val="24"/>
          <w:szCs w:val="24"/>
          <w:lang w:val="sk-SK"/>
        </w:rPr>
        <w:t>predávaj</w:t>
      </w:r>
      <w:r w:rsidR="003B1403" w:rsidRPr="00B84C70">
        <w:rPr>
          <w:sz w:val="24"/>
          <w:szCs w:val="24"/>
          <w:lang w:val="sk-SK"/>
        </w:rPr>
        <w:t>ú</w:t>
      </w:r>
      <w:r w:rsidR="00581F5C" w:rsidRPr="00B84C70">
        <w:rPr>
          <w:sz w:val="24"/>
          <w:szCs w:val="24"/>
          <w:lang w:val="sk-SK"/>
        </w:rPr>
        <w:t>ceho</w:t>
      </w:r>
      <w:r w:rsidR="003B1403" w:rsidRPr="00B84C70">
        <w:rPr>
          <w:sz w:val="24"/>
          <w:szCs w:val="24"/>
          <w:lang w:val="sk-SK"/>
        </w:rPr>
        <w:t xml:space="preserve"> </w:t>
      </w:r>
      <w:r w:rsidR="00E832B2">
        <w:rPr>
          <w:sz w:val="24"/>
          <w:szCs w:val="24"/>
          <w:lang w:val="sk-SK"/>
        </w:rPr>
        <w:t>sú predmetom tejto zmluvy</w:t>
      </w:r>
      <w:r w:rsidR="000931F8" w:rsidRPr="00B84C70">
        <w:rPr>
          <w:sz w:val="24"/>
          <w:szCs w:val="24"/>
          <w:lang w:val="sk-SK"/>
        </w:rPr>
        <w:t>:</w:t>
      </w:r>
      <w:r w:rsidRPr="00B84C70">
        <w:rPr>
          <w:sz w:val="24"/>
          <w:szCs w:val="24"/>
          <w:lang w:val="sk-SK"/>
        </w:rPr>
        <w:t xml:space="preserve"> </w:t>
      </w:r>
      <w:r w:rsidR="000931F8" w:rsidRPr="00A50C5E">
        <w:rPr>
          <w:b/>
          <w:bCs/>
          <w:sz w:val="24"/>
          <w:szCs w:val="24"/>
          <w:lang w:val="sk-SK"/>
        </w:rPr>
        <w:t xml:space="preserve">sortimenty surového dreva, surové kmene, drevo </w:t>
      </w:r>
      <w:r w:rsidR="00383008" w:rsidRPr="00A50C5E">
        <w:rPr>
          <w:b/>
          <w:bCs/>
          <w:sz w:val="24"/>
          <w:szCs w:val="24"/>
          <w:lang w:val="sk-SK"/>
        </w:rPr>
        <w:t>na pni</w:t>
      </w:r>
      <w:r w:rsidRPr="00B84C70">
        <w:rPr>
          <w:sz w:val="24"/>
          <w:szCs w:val="24"/>
          <w:lang w:val="sk-SK"/>
        </w:rPr>
        <w:t xml:space="preserve"> </w:t>
      </w:r>
      <w:r w:rsidR="00B6395F" w:rsidRPr="00B84C70">
        <w:rPr>
          <w:sz w:val="24"/>
          <w:szCs w:val="24"/>
          <w:lang w:val="sk-SK"/>
        </w:rPr>
        <w:t>v</w:t>
      </w:r>
      <w:r w:rsidR="000931F8" w:rsidRPr="00B84C70">
        <w:rPr>
          <w:sz w:val="24"/>
          <w:szCs w:val="24"/>
          <w:lang w:val="sk-SK"/>
        </w:rPr>
        <w:t> lesných celkoch obhospodarovateľa/predávajúceho Lesy mesta Podolínec s.r.o.</w:t>
      </w:r>
    </w:p>
    <w:p w14:paraId="418FA43A" w14:textId="77777777" w:rsidR="00B84C70" w:rsidRDefault="00B84C70" w:rsidP="00B84C70">
      <w:pPr>
        <w:rPr>
          <w:sz w:val="24"/>
          <w:szCs w:val="24"/>
        </w:rPr>
      </w:pPr>
    </w:p>
    <w:p w14:paraId="18D9936D" w14:textId="6DF985BA" w:rsidR="00A22B6D" w:rsidRDefault="00B84C70" w:rsidP="00B84C70">
      <w:pPr>
        <w:rPr>
          <w:sz w:val="24"/>
          <w:szCs w:val="24"/>
        </w:rPr>
      </w:pPr>
      <w:r w:rsidRPr="00B84C70">
        <w:rPr>
          <w:sz w:val="24"/>
          <w:szCs w:val="24"/>
        </w:rPr>
        <w:t xml:space="preserve">Účastníci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dohodli, že: </w:t>
      </w:r>
    </w:p>
    <w:p w14:paraId="4B2F4C4F" w14:textId="543BF550" w:rsidR="00B84C70" w:rsidRDefault="00B84C70" w:rsidP="00B84C70">
      <w:pPr>
        <w:rPr>
          <w:sz w:val="24"/>
          <w:szCs w:val="24"/>
        </w:rPr>
      </w:pPr>
      <w:r w:rsidRPr="00B84C70">
        <w:rPr>
          <w:sz w:val="24"/>
          <w:szCs w:val="24"/>
        </w:rPr>
        <w:t xml:space="preserve">a) na </w:t>
      </w:r>
      <w:proofErr w:type="spellStart"/>
      <w:r w:rsidRPr="00B84C70">
        <w:rPr>
          <w:sz w:val="24"/>
          <w:szCs w:val="24"/>
        </w:rPr>
        <w:t>zisťovanie</w:t>
      </w:r>
      <w:proofErr w:type="spellEnd"/>
      <w:r w:rsidRPr="00B84C70">
        <w:rPr>
          <w:sz w:val="24"/>
          <w:szCs w:val="24"/>
        </w:rPr>
        <w:t xml:space="preserve"> objemu </w:t>
      </w:r>
      <w:proofErr w:type="spellStart"/>
      <w:r w:rsidRPr="00B84C70">
        <w:rPr>
          <w:sz w:val="24"/>
          <w:szCs w:val="24"/>
        </w:rPr>
        <w:t>guľatiny</w:t>
      </w:r>
      <w:proofErr w:type="spellEnd"/>
      <w:r w:rsidRPr="00B84C70">
        <w:rPr>
          <w:sz w:val="24"/>
          <w:szCs w:val="24"/>
        </w:rPr>
        <w:t xml:space="preserve"> </w:t>
      </w:r>
      <w:r w:rsidR="003B4130">
        <w:rPr>
          <w:sz w:val="24"/>
          <w:szCs w:val="24"/>
        </w:rPr>
        <w:t xml:space="preserve">na </w:t>
      </w:r>
      <w:proofErr w:type="spellStart"/>
      <w:r w:rsidR="003B4130">
        <w:rPr>
          <w:sz w:val="24"/>
          <w:szCs w:val="24"/>
        </w:rPr>
        <w:t>skladoch</w:t>
      </w:r>
      <w:proofErr w:type="spellEnd"/>
      <w:r w:rsidR="003B4130">
        <w:rPr>
          <w:sz w:val="24"/>
          <w:szCs w:val="24"/>
        </w:rPr>
        <w:t xml:space="preserve"> </w:t>
      </w:r>
      <w:proofErr w:type="spellStart"/>
      <w:r w:rsidR="003B4130">
        <w:rPr>
          <w:sz w:val="24"/>
          <w:szCs w:val="24"/>
        </w:rPr>
        <w:t>predávajúceho</w:t>
      </w:r>
      <w:proofErr w:type="spellEnd"/>
      <w:r w:rsidR="003B413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použije STN 480009 – „</w:t>
      </w:r>
      <w:proofErr w:type="spellStart"/>
      <w:r w:rsidRPr="00B84C70">
        <w:rPr>
          <w:sz w:val="24"/>
          <w:szCs w:val="24"/>
        </w:rPr>
        <w:t>Tabuľky</w:t>
      </w:r>
      <w:proofErr w:type="spellEnd"/>
      <w:r w:rsidRPr="00B84C70">
        <w:rPr>
          <w:sz w:val="24"/>
          <w:szCs w:val="24"/>
        </w:rPr>
        <w:t xml:space="preserve"> objemu </w:t>
      </w:r>
      <w:proofErr w:type="spellStart"/>
      <w:r w:rsidRPr="00B84C70">
        <w:rPr>
          <w:sz w:val="24"/>
          <w:szCs w:val="24"/>
        </w:rPr>
        <w:t>guľatiny</w:t>
      </w:r>
      <w:proofErr w:type="spellEnd"/>
      <w:r w:rsidRPr="00B84C70">
        <w:rPr>
          <w:sz w:val="24"/>
          <w:szCs w:val="24"/>
        </w:rPr>
        <w:t xml:space="preserve"> bez </w:t>
      </w:r>
      <w:proofErr w:type="spellStart"/>
      <w:r w:rsidRPr="00B84C70">
        <w:rPr>
          <w:sz w:val="24"/>
          <w:szCs w:val="24"/>
        </w:rPr>
        <w:t>kôry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podľa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stredovej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hrúbky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meranej</w:t>
      </w:r>
      <w:proofErr w:type="spellEnd"/>
      <w:r w:rsidRPr="00B84C70">
        <w:rPr>
          <w:sz w:val="24"/>
          <w:szCs w:val="24"/>
        </w:rPr>
        <w:t xml:space="preserve"> s </w:t>
      </w:r>
      <w:proofErr w:type="spellStart"/>
      <w:r w:rsidRPr="00B84C70">
        <w:rPr>
          <w:sz w:val="24"/>
          <w:szCs w:val="24"/>
        </w:rPr>
        <w:t>kôrou</w:t>
      </w:r>
      <w:proofErr w:type="spellEnd"/>
      <w:r w:rsidRPr="00B84C70">
        <w:rPr>
          <w:sz w:val="24"/>
          <w:szCs w:val="24"/>
        </w:rPr>
        <w:t xml:space="preserve">“. </w:t>
      </w:r>
    </w:p>
    <w:p w14:paraId="532CFD71" w14:textId="6FA9D8FE" w:rsidR="00B84C70" w:rsidRDefault="00B84C70" w:rsidP="00B84C70">
      <w:pPr>
        <w:rPr>
          <w:sz w:val="24"/>
          <w:szCs w:val="24"/>
        </w:rPr>
      </w:pPr>
      <w:r w:rsidRPr="00B84C70">
        <w:rPr>
          <w:sz w:val="24"/>
          <w:szCs w:val="24"/>
        </w:rPr>
        <w:t xml:space="preserve">b)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guľatiny</w:t>
      </w:r>
      <w:proofErr w:type="spellEnd"/>
      <w:r w:rsidRPr="00B84C70">
        <w:rPr>
          <w:sz w:val="24"/>
          <w:szCs w:val="24"/>
        </w:rPr>
        <w:t xml:space="preserve"> a </w:t>
      </w:r>
      <w:proofErr w:type="spellStart"/>
      <w:r w:rsidRPr="00B84C70">
        <w:rPr>
          <w:sz w:val="24"/>
          <w:szCs w:val="24"/>
        </w:rPr>
        <w:t>výrezov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vykoná </w:t>
      </w:r>
      <w:proofErr w:type="spellStart"/>
      <w:r w:rsidRPr="00B84C70">
        <w:rPr>
          <w:sz w:val="24"/>
          <w:szCs w:val="24"/>
        </w:rPr>
        <w:t>podľa</w:t>
      </w:r>
      <w:proofErr w:type="spellEnd"/>
      <w:r w:rsidRPr="00B84C70">
        <w:rPr>
          <w:sz w:val="24"/>
          <w:szCs w:val="24"/>
        </w:rPr>
        <w:t xml:space="preserve"> STN 480050 – „Surové </w:t>
      </w:r>
      <w:proofErr w:type="spellStart"/>
      <w:r w:rsidRPr="00B84C70">
        <w:rPr>
          <w:sz w:val="24"/>
          <w:szCs w:val="24"/>
        </w:rPr>
        <w:t>drevo</w:t>
      </w:r>
      <w:proofErr w:type="spellEnd"/>
      <w:r w:rsidRPr="00B84C70">
        <w:rPr>
          <w:sz w:val="24"/>
          <w:szCs w:val="24"/>
        </w:rPr>
        <w:t xml:space="preserve"> – základné a </w:t>
      </w:r>
      <w:proofErr w:type="spellStart"/>
      <w:r w:rsidRPr="00B84C70">
        <w:rPr>
          <w:sz w:val="24"/>
          <w:szCs w:val="24"/>
        </w:rPr>
        <w:t>spoločné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ustanovenie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</w:t>
      </w:r>
      <w:proofErr w:type="spellEnd"/>
      <w:r w:rsidRPr="00B84C70">
        <w:rPr>
          <w:sz w:val="24"/>
          <w:szCs w:val="24"/>
        </w:rPr>
        <w:t xml:space="preserve"> jeho výrobu a dodávky“.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a </w:t>
      </w:r>
      <w:proofErr w:type="spellStart"/>
      <w:r w:rsidRPr="00B84C70">
        <w:rPr>
          <w:sz w:val="24"/>
          <w:szCs w:val="24"/>
        </w:rPr>
        <w:t>zaokrúhľovanie</w:t>
      </w:r>
      <w:proofErr w:type="spellEnd"/>
      <w:r w:rsidRPr="00B84C70">
        <w:rPr>
          <w:sz w:val="24"/>
          <w:szCs w:val="24"/>
        </w:rPr>
        <w:t xml:space="preserve"> </w:t>
      </w:r>
      <w:r w:rsidRPr="00C405ED">
        <w:rPr>
          <w:sz w:val="24"/>
          <w:szCs w:val="24"/>
          <w:lang w:val="sk-SK"/>
        </w:rPr>
        <w:t>strednej</w:t>
      </w:r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hrúbky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bude </w:t>
      </w:r>
      <w:proofErr w:type="spellStart"/>
      <w:r w:rsidRPr="00B84C70">
        <w:rPr>
          <w:sz w:val="24"/>
          <w:szCs w:val="24"/>
        </w:rPr>
        <w:t>realizovať</w:t>
      </w:r>
      <w:proofErr w:type="spellEnd"/>
      <w:r w:rsidRPr="00B84C70">
        <w:rPr>
          <w:sz w:val="24"/>
          <w:szCs w:val="24"/>
        </w:rPr>
        <w:t xml:space="preserve"> v </w:t>
      </w:r>
      <w:proofErr w:type="spellStart"/>
      <w:r w:rsidRPr="00B84C70">
        <w:rPr>
          <w:sz w:val="24"/>
          <w:szCs w:val="24"/>
        </w:rPr>
        <w:t>zmysle</w:t>
      </w:r>
      <w:proofErr w:type="spellEnd"/>
      <w:r w:rsidRPr="00B84C70">
        <w:rPr>
          <w:sz w:val="24"/>
          <w:szCs w:val="24"/>
        </w:rPr>
        <w:t xml:space="preserve"> „ </w:t>
      </w:r>
      <w:proofErr w:type="spellStart"/>
      <w:r w:rsidRPr="00B84C70">
        <w:rPr>
          <w:sz w:val="24"/>
          <w:szCs w:val="24"/>
        </w:rPr>
        <w:t>Nariadenia</w:t>
      </w:r>
      <w:proofErr w:type="spellEnd"/>
      <w:r w:rsidRPr="00B84C70">
        <w:rPr>
          <w:sz w:val="24"/>
          <w:szCs w:val="24"/>
        </w:rPr>
        <w:t xml:space="preserve"> vlády SR č. 86 o </w:t>
      </w:r>
      <w:proofErr w:type="spellStart"/>
      <w:r w:rsidRPr="00B84C70">
        <w:rPr>
          <w:sz w:val="24"/>
          <w:szCs w:val="24"/>
        </w:rPr>
        <w:t>klasifikácii</w:t>
      </w:r>
      <w:proofErr w:type="spellEnd"/>
      <w:r w:rsidRPr="00B84C70">
        <w:rPr>
          <w:sz w:val="24"/>
          <w:szCs w:val="24"/>
        </w:rPr>
        <w:t xml:space="preserve"> surového </w:t>
      </w:r>
      <w:proofErr w:type="spellStart"/>
      <w:r w:rsidRPr="00B84C70">
        <w:rPr>
          <w:sz w:val="24"/>
          <w:szCs w:val="24"/>
        </w:rPr>
        <w:t>dreva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zo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dňa</w:t>
      </w:r>
      <w:proofErr w:type="spellEnd"/>
      <w:r w:rsidRPr="00B84C70">
        <w:rPr>
          <w:sz w:val="24"/>
          <w:szCs w:val="24"/>
        </w:rPr>
        <w:t xml:space="preserve"> </w:t>
      </w:r>
      <w:r w:rsidRPr="00B84C70">
        <w:rPr>
          <w:sz w:val="24"/>
          <w:szCs w:val="24"/>
        </w:rPr>
        <w:lastRenderedPageBreak/>
        <w:t xml:space="preserve">16. </w:t>
      </w:r>
      <w:proofErr w:type="spellStart"/>
      <w:r w:rsidRPr="00B84C70">
        <w:rPr>
          <w:sz w:val="24"/>
          <w:szCs w:val="24"/>
        </w:rPr>
        <w:t>februára</w:t>
      </w:r>
      <w:proofErr w:type="spellEnd"/>
      <w:r w:rsidRPr="00B84C70">
        <w:rPr>
          <w:sz w:val="24"/>
          <w:szCs w:val="24"/>
        </w:rPr>
        <w:t xml:space="preserve"> 2005“.</w:t>
      </w:r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S</w:t>
      </w:r>
      <w:r w:rsidRPr="00B84C70">
        <w:rPr>
          <w:sz w:val="24"/>
          <w:szCs w:val="24"/>
        </w:rPr>
        <w:t>tredný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priemer</w:t>
      </w:r>
      <w:proofErr w:type="spellEnd"/>
      <w:r w:rsidRPr="00B84C70">
        <w:rPr>
          <w:sz w:val="24"/>
          <w:szCs w:val="24"/>
        </w:rPr>
        <w:t xml:space="preserve"> </w:t>
      </w:r>
      <w:r w:rsidR="00192DFB">
        <w:rPr>
          <w:sz w:val="24"/>
          <w:szCs w:val="24"/>
        </w:rPr>
        <w:t xml:space="preserve">je </w:t>
      </w:r>
      <w:proofErr w:type="spellStart"/>
      <w:r w:rsidRPr="00B84C70">
        <w:rPr>
          <w:sz w:val="24"/>
          <w:szCs w:val="24"/>
        </w:rPr>
        <w:t>uvádzaný</w:t>
      </w:r>
      <w:proofErr w:type="spellEnd"/>
      <w:r w:rsidRPr="00B84C70">
        <w:rPr>
          <w:sz w:val="24"/>
          <w:szCs w:val="24"/>
        </w:rPr>
        <w:t xml:space="preserve"> s </w:t>
      </w:r>
      <w:proofErr w:type="spellStart"/>
      <w:r w:rsidRPr="00B84C70">
        <w:rPr>
          <w:sz w:val="24"/>
          <w:szCs w:val="24"/>
        </w:rPr>
        <w:t>kôrou</w:t>
      </w:r>
      <w:proofErr w:type="spellEnd"/>
      <w:r w:rsidRPr="00B84C70">
        <w:rPr>
          <w:sz w:val="24"/>
          <w:szCs w:val="24"/>
        </w:rPr>
        <w:t xml:space="preserve">.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dreva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vykonáva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pred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odvozom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predávajúci</w:t>
      </w:r>
      <w:proofErr w:type="spellEnd"/>
      <w:r w:rsidRPr="00B84C70">
        <w:rPr>
          <w:sz w:val="24"/>
          <w:szCs w:val="24"/>
        </w:rPr>
        <w:t>.</w:t>
      </w:r>
    </w:p>
    <w:p w14:paraId="444F7D9A" w14:textId="188C1534" w:rsidR="00B000BD" w:rsidRDefault="00B84C70" w:rsidP="00B000BD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 w:rsidR="00192DFB">
        <w:rPr>
          <w:sz w:val="24"/>
          <w:szCs w:val="24"/>
        </w:rPr>
        <w:t>Ak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kupujúci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predá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drevo</w:t>
      </w:r>
      <w:proofErr w:type="spellEnd"/>
      <w:r w:rsidR="00192DFB">
        <w:rPr>
          <w:sz w:val="24"/>
          <w:szCs w:val="24"/>
        </w:rPr>
        <w:t xml:space="preserve">, </w:t>
      </w:r>
      <w:proofErr w:type="spellStart"/>
      <w:r w:rsidR="00192DFB">
        <w:rPr>
          <w:sz w:val="24"/>
          <w:szCs w:val="24"/>
        </w:rPr>
        <w:t>ktoré</w:t>
      </w:r>
      <w:proofErr w:type="spellEnd"/>
      <w:r w:rsidR="00192DFB">
        <w:rPr>
          <w:sz w:val="24"/>
          <w:szCs w:val="24"/>
        </w:rPr>
        <w:t xml:space="preserve"> je </w:t>
      </w:r>
      <w:proofErr w:type="spellStart"/>
      <w:r w:rsidR="00192DFB">
        <w:rPr>
          <w:sz w:val="24"/>
          <w:szCs w:val="24"/>
        </w:rPr>
        <w:t>predmetom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tejto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zmluvy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spoločnosti</w:t>
      </w:r>
      <w:proofErr w:type="spellEnd"/>
      <w:r w:rsidR="00B202DA">
        <w:rPr>
          <w:sz w:val="24"/>
          <w:szCs w:val="24"/>
        </w:rPr>
        <w:t xml:space="preserve"> </w:t>
      </w:r>
      <w:proofErr w:type="spellStart"/>
      <w:r w:rsidR="00B202DA">
        <w:rPr>
          <w:sz w:val="24"/>
          <w:szCs w:val="24"/>
        </w:rPr>
        <w:t>preber</w:t>
      </w:r>
      <w:r w:rsidR="003B4130">
        <w:rPr>
          <w:sz w:val="24"/>
          <w:szCs w:val="24"/>
        </w:rPr>
        <w:t>ajúcej</w:t>
      </w:r>
      <w:proofErr w:type="spellEnd"/>
      <w:r w:rsidR="00B202DA">
        <w:rPr>
          <w:sz w:val="24"/>
          <w:szCs w:val="24"/>
        </w:rPr>
        <w:t xml:space="preserve"> </w:t>
      </w:r>
      <w:proofErr w:type="spellStart"/>
      <w:r w:rsidR="00B202DA">
        <w:rPr>
          <w:sz w:val="24"/>
          <w:szCs w:val="24"/>
        </w:rPr>
        <w:t>drevnú</w:t>
      </w:r>
      <w:proofErr w:type="spellEnd"/>
      <w:r w:rsidR="00B202DA">
        <w:rPr>
          <w:sz w:val="24"/>
          <w:szCs w:val="24"/>
        </w:rPr>
        <w:t xml:space="preserve"> hmotu elektronicky,</w:t>
      </w:r>
      <w:r w:rsidRPr="00B84C70">
        <w:rPr>
          <w:sz w:val="24"/>
          <w:szCs w:val="24"/>
        </w:rPr>
        <w:t xml:space="preserve"> účastníci </w:t>
      </w:r>
      <w:proofErr w:type="spellStart"/>
      <w:r w:rsidRPr="00B84C70">
        <w:rPr>
          <w:sz w:val="24"/>
          <w:szCs w:val="24"/>
        </w:rPr>
        <w:t>zmluvy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rešpektujú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a </w:t>
      </w:r>
      <w:proofErr w:type="spellStart"/>
      <w:r w:rsidRPr="00B84C70">
        <w:rPr>
          <w:sz w:val="24"/>
          <w:szCs w:val="24"/>
        </w:rPr>
        <w:t>triedenie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dreva</w:t>
      </w:r>
      <w:proofErr w:type="spellEnd"/>
      <w:r w:rsidRPr="00B84C70">
        <w:rPr>
          <w:sz w:val="24"/>
          <w:szCs w:val="24"/>
        </w:rPr>
        <w:t xml:space="preserve"> do </w:t>
      </w:r>
      <w:proofErr w:type="spellStart"/>
      <w:r w:rsidRPr="00B84C70">
        <w:rPr>
          <w:sz w:val="24"/>
          <w:szCs w:val="24"/>
        </w:rPr>
        <w:t>kvalitatívnych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tried</w:t>
      </w:r>
      <w:proofErr w:type="spellEnd"/>
      <w:r w:rsidRPr="00B84C70">
        <w:rPr>
          <w:sz w:val="24"/>
          <w:szCs w:val="24"/>
        </w:rPr>
        <w:t xml:space="preserve"> uvedené v</w:t>
      </w:r>
      <w:r w:rsidR="00E03A57">
        <w:rPr>
          <w:sz w:val="24"/>
          <w:szCs w:val="24"/>
        </w:rPr>
        <w:t> </w:t>
      </w:r>
      <w:proofErr w:type="spellStart"/>
      <w:r w:rsidR="00E03A57">
        <w:rPr>
          <w:sz w:val="24"/>
          <w:szCs w:val="24"/>
        </w:rPr>
        <w:t>elektronickom</w:t>
      </w:r>
      <w:proofErr w:type="spellEnd"/>
      <w:r w:rsidR="00E03A57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preberacom</w:t>
      </w:r>
      <w:proofErr w:type="spellEnd"/>
      <w:r w:rsidRPr="00B84C70">
        <w:rPr>
          <w:sz w:val="24"/>
          <w:szCs w:val="24"/>
        </w:rPr>
        <w:t xml:space="preserve"> </w:t>
      </w:r>
      <w:proofErr w:type="gramStart"/>
      <w:r w:rsidRPr="00B84C70">
        <w:rPr>
          <w:sz w:val="24"/>
          <w:szCs w:val="24"/>
        </w:rPr>
        <w:t>protokole</w:t>
      </w:r>
      <w:r w:rsidR="00E03A57">
        <w:rPr>
          <w:sz w:val="24"/>
          <w:szCs w:val="24"/>
        </w:rPr>
        <w:t>(</w:t>
      </w:r>
      <w:proofErr w:type="spellStart"/>
      <w:r w:rsidR="00E03A57">
        <w:rPr>
          <w:sz w:val="24"/>
          <w:szCs w:val="24"/>
        </w:rPr>
        <w:t>ďalej</w:t>
      </w:r>
      <w:proofErr w:type="spellEnd"/>
      <w:proofErr w:type="gramEnd"/>
      <w:r w:rsidR="00E03A57">
        <w:rPr>
          <w:sz w:val="24"/>
          <w:szCs w:val="24"/>
        </w:rPr>
        <w:t xml:space="preserve"> len EPP)</w:t>
      </w:r>
      <w:r w:rsidRPr="00B84C70">
        <w:rPr>
          <w:sz w:val="24"/>
          <w:szCs w:val="24"/>
        </w:rPr>
        <w:t xml:space="preserve">, </w:t>
      </w:r>
      <w:proofErr w:type="spellStart"/>
      <w:r w:rsidRPr="00B84C70">
        <w:rPr>
          <w:sz w:val="24"/>
          <w:szCs w:val="24"/>
        </w:rPr>
        <w:t>vystavenom</w:t>
      </w:r>
      <w:proofErr w:type="spellEnd"/>
      <w:r w:rsidRPr="00B84C70">
        <w:rPr>
          <w:sz w:val="24"/>
          <w:szCs w:val="24"/>
        </w:rPr>
        <w:t xml:space="preserve"> </w:t>
      </w:r>
      <w:r w:rsidR="00B202DA">
        <w:rPr>
          <w:sz w:val="24"/>
          <w:szCs w:val="24"/>
        </w:rPr>
        <w:t xml:space="preserve">touto </w:t>
      </w:r>
      <w:proofErr w:type="spellStart"/>
      <w:r w:rsidR="00B202DA">
        <w:rPr>
          <w:sz w:val="24"/>
          <w:szCs w:val="24"/>
        </w:rPr>
        <w:t>spoločnosťou</w:t>
      </w:r>
      <w:proofErr w:type="spellEnd"/>
      <w:r w:rsidR="00B202DA">
        <w:rPr>
          <w:sz w:val="24"/>
          <w:szCs w:val="24"/>
        </w:rPr>
        <w:t>,</w:t>
      </w:r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ktorý</w:t>
      </w:r>
      <w:proofErr w:type="spellEnd"/>
      <w:r w:rsidRPr="00B84C70">
        <w:rPr>
          <w:sz w:val="24"/>
          <w:szCs w:val="24"/>
        </w:rPr>
        <w:t xml:space="preserve"> zároveň </w:t>
      </w:r>
      <w:proofErr w:type="spellStart"/>
      <w:r w:rsidRPr="00B84C70">
        <w:rPr>
          <w:sz w:val="24"/>
          <w:szCs w:val="24"/>
        </w:rPr>
        <w:t>slúži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ako</w:t>
      </w:r>
      <w:proofErr w:type="spellEnd"/>
      <w:r w:rsidRPr="00B84C70">
        <w:rPr>
          <w:sz w:val="24"/>
          <w:szCs w:val="24"/>
        </w:rPr>
        <w:t xml:space="preserve"> podklad ku </w:t>
      </w:r>
      <w:proofErr w:type="spellStart"/>
      <w:r w:rsidRPr="00B84C70">
        <w:rPr>
          <w:sz w:val="24"/>
          <w:szCs w:val="24"/>
        </w:rPr>
        <w:t>fakturácii</w:t>
      </w:r>
      <w:proofErr w:type="spellEnd"/>
      <w:r w:rsidRPr="00B84C70">
        <w:rPr>
          <w:sz w:val="24"/>
          <w:szCs w:val="24"/>
        </w:rPr>
        <w:t>.</w:t>
      </w:r>
    </w:p>
    <w:p w14:paraId="51161D45" w14:textId="48EED3B0" w:rsidR="00A22B6D" w:rsidRDefault="00A22B6D" w:rsidP="00B000BD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t xml:space="preserve">Objem </w:t>
      </w:r>
      <w:proofErr w:type="spellStart"/>
      <w:r>
        <w:t>dreva</w:t>
      </w:r>
      <w:proofErr w:type="spellEnd"/>
      <w:r>
        <w:t xml:space="preserve"> </w:t>
      </w:r>
      <w:proofErr w:type="spellStart"/>
      <w:r>
        <w:t>predávaného</w:t>
      </w:r>
      <w:proofErr w:type="spellEnd"/>
      <w:r>
        <w:t xml:space="preserve"> na pni určí v </w:t>
      </w:r>
      <w:proofErr w:type="spellStart"/>
      <w:r>
        <w:t>zmysle</w:t>
      </w:r>
      <w:proofErr w:type="spellEnd"/>
      <w:r>
        <w:t xml:space="preserve"> PSL </w:t>
      </w:r>
      <w:proofErr w:type="spellStart"/>
      <w:r>
        <w:t>pre</w:t>
      </w:r>
      <w:proofErr w:type="spellEnd"/>
      <w:r>
        <w:t xml:space="preserve"> jednotlivé JPRL </w:t>
      </w:r>
      <w:proofErr w:type="spellStart"/>
      <w:r w:rsidR="00A50C5E">
        <w:t>predávajúci</w:t>
      </w:r>
      <w:proofErr w:type="spellEnd"/>
      <w:r w:rsidR="00867930">
        <w:t xml:space="preserve"> formou </w:t>
      </w:r>
      <w:r w:rsidR="00A960ED">
        <w:t xml:space="preserve">dodatku ku </w:t>
      </w:r>
      <w:proofErr w:type="spellStart"/>
      <w:r w:rsidR="00A960ED">
        <w:t>tejto</w:t>
      </w:r>
      <w:proofErr w:type="spellEnd"/>
      <w:r w:rsidR="00A960ED">
        <w:t xml:space="preserve"> </w:t>
      </w:r>
      <w:proofErr w:type="spellStart"/>
      <w:r w:rsidR="00A960ED">
        <w:t>zmluve</w:t>
      </w:r>
      <w:proofErr w:type="spellEnd"/>
      <w:r w:rsidR="00A50C5E">
        <w:t>.</w:t>
      </w:r>
    </w:p>
    <w:p w14:paraId="631AB78A" w14:textId="77777777" w:rsidR="00B000BD" w:rsidRDefault="00B000BD" w:rsidP="00B000BD">
      <w:pPr>
        <w:rPr>
          <w:sz w:val="24"/>
          <w:szCs w:val="24"/>
        </w:rPr>
      </w:pPr>
    </w:p>
    <w:p w14:paraId="47DA9B52" w14:textId="2253FCC2" w:rsidR="00594EE8" w:rsidRPr="00B000BD" w:rsidRDefault="00B84C70" w:rsidP="00B000BD">
      <w:pPr>
        <w:pStyle w:val="Odsekzoznamu"/>
        <w:numPr>
          <w:ilvl w:val="0"/>
          <w:numId w:val="18"/>
        </w:numPr>
        <w:rPr>
          <w:sz w:val="28"/>
          <w:szCs w:val="28"/>
        </w:rPr>
      </w:pPr>
      <w:r w:rsidRPr="00B000BD">
        <w:rPr>
          <w:b/>
          <w:sz w:val="24"/>
          <w:szCs w:val="22"/>
          <w:lang w:val="sk-SK"/>
        </w:rPr>
        <w:t>Kúpne c</w:t>
      </w:r>
      <w:r w:rsidR="00594EE8" w:rsidRPr="00B000BD">
        <w:rPr>
          <w:b/>
          <w:sz w:val="24"/>
          <w:szCs w:val="22"/>
          <w:lang w:val="sk-SK"/>
        </w:rPr>
        <w:t xml:space="preserve">eny </w:t>
      </w:r>
    </w:p>
    <w:p w14:paraId="036261FC" w14:textId="77777777" w:rsidR="005E01E3" w:rsidRDefault="005E01E3" w:rsidP="005E01E3">
      <w:pPr>
        <w:ind w:left="720"/>
        <w:rPr>
          <w:b/>
          <w:lang w:val="sk-SK"/>
        </w:rPr>
      </w:pPr>
    </w:p>
    <w:p w14:paraId="0BF71D38" w14:textId="0C20FDAA" w:rsidR="005E01E3" w:rsidRPr="005E01E3" w:rsidRDefault="005E01E3" w:rsidP="005E01E3">
      <w:pPr>
        <w:shd w:val="clear" w:color="auto" w:fill="FFFFFF"/>
        <w:rPr>
          <w:szCs w:val="22"/>
          <w:lang w:val="sk-SK"/>
        </w:rPr>
      </w:pPr>
      <w:r w:rsidRPr="005E01E3">
        <w:rPr>
          <w:szCs w:val="22"/>
          <w:lang w:val="sk-SK"/>
        </w:rPr>
        <w:t>Cen</w:t>
      </w:r>
      <w:r w:rsidR="00C405ED">
        <w:rPr>
          <w:szCs w:val="22"/>
          <w:lang w:val="sk-SK"/>
        </w:rPr>
        <w:t>y</w:t>
      </w:r>
      <w:r w:rsidRPr="005E01E3">
        <w:rPr>
          <w:szCs w:val="22"/>
          <w:lang w:val="sk-SK"/>
        </w:rPr>
        <w:t xml:space="preserve"> sa stanovuj</w:t>
      </w:r>
      <w:r w:rsidR="00C405ED">
        <w:rPr>
          <w:szCs w:val="22"/>
          <w:lang w:val="sk-SK"/>
        </w:rPr>
        <w:t>ú</w:t>
      </w:r>
      <w:r w:rsidRPr="005E01E3">
        <w:rPr>
          <w:szCs w:val="22"/>
          <w:lang w:val="sk-SK"/>
        </w:rPr>
        <w:t xml:space="preserve"> dohodou vo výške:</w:t>
      </w:r>
    </w:p>
    <w:p w14:paraId="741A4998" w14:textId="77777777" w:rsidR="005E01E3" w:rsidRDefault="005E01E3" w:rsidP="005E01E3">
      <w:pPr>
        <w:ind w:left="720"/>
        <w:rPr>
          <w:b/>
          <w:lang w:val="sk-SK"/>
        </w:rPr>
      </w:pPr>
    </w:p>
    <w:p w14:paraId="0B852818" w14:textId="4838C985" w:rsidR="005E01E3" w:rsidRDefault="005E01E3" w:rsidP="005E01E3">
      <w:pPr>
        <w:pStyle w:val="Odsekzoznamu"/>
        <w:numPr>
          <w:ilvl w:val="0"/>
          <w:numId w:val="15"/>
        </w:numPr>
        <w:rPr>
          <w:bCs/>
          <w:lang w:val="sk-SK"/>
        </w:rPr>
      </w:pPr>
      <w:r w:rsidRPr="005E01E3">
        <w:rPr>
          <w:bCs/>
          <w:lang w:val="sk-SK"/>
        </w:rPr>
        <w:t>Sortimenty surového dreva: podľa aktuálne platného cenníka</w:t>
      </w:r>
      <w:r w:rsidR="00C405ED">
        <w:rPr>
          <w:bCs/>
          <w:lang w:val="sk-SK"/>
        </w:rPr>
        <w:t xml:space="preserve"> predávajúceho</w:t>
      </w:r>
    </w:p>
    <w:p w14:paraId="2F7752F9" w14:textId="77777777" w:rsidR="00F75051" w:rsidRDefault="005E01E3" w:rsidP="00F75051">
      <w:pPr>
        <w:pStyle w:val="Odsekzoznamu"/>
        <w:numPr>
          <w:ilvl w:val="0"/>
          <w:numId w:val="15"/>
        </w:numPr>
        <w:rPr>
          <w:bCs/>
          <w:lang w:val="sk-SK"/>
        </w:rPr>
      </w:pPr>
      <w:r>
        <w:rPr>
          <w:bCs/>
          <w:lang w:val="sk-SK"/>
        </w:rPr>
        <w:t>Surové kmene: dohodou</w:t>
      </w:r>
      <w:r w:rsidR="00B202DA">
        <w:rPr>
          <w:bCs/>
          <w:lang w:val="sk-SK"/>
        </w:rPr>
        <w:t xml:space="preserve">, resp. podľa </w:t>
      </w:r>
      <w:r w:rsidR="00E03A57">
        <w:rPr>
          <w:bCs/>
          <w:lang w:val="sk-SK"/>
        </w:rPr>
        <w:t>EPP</w:t>
      </w:r>
      <w:r w:rsidR="00B202DA">
        <w:rPr>
          <w:bCs/>
          <w:lang w:val="sk-SK"/>
        </w:rPr>
        <w:t xml:space="preserve"> v zmysle bodu </w:t>
      </w:r>
      <w:r w:rsidR="00B000BD">
        <w:rPr>
          <w:bCs/>
          <w:lang w:val="sk-SK"/>
        </w:rPr>
        <w:t>c</w:t>
      </w:r>
      <w:r w:rsidR="00B202DA">
        <w:rPr>
          <w:bCs/>
          <w:lang w:val="sk-SK"/>
        </w:rPr>
        <w:t xml:space="preserve">) </w:t>
      </w:r>
      <w:r w:rsidR="00B000BD">
        <w:rPr>
          <w:bCs/>
          <w:lang w:val="sk-SK"/>
        </w:rPr>
        <w:t>predošlého</w:t>
      </w:r>
      <w:r w:rsidR="00B202DA">
        <w:rPr>
          <w:bCs/>
          <w:lang w:val="sk-SK"/>
        </w:rPr>
        <w:t xml:space="preserve"> odstavca</w:t>
      </w:r>
    </w:p>
    <w:p w14:paraId="2448F7D6" w14:textId="6997EF99" w:rsidR="007C3A7E" w:rsidRPr="00F75051" w:rsidRDefault="005E01E3" w:rsidP="00F75051">
      <w:pPr>
        <w:pStyle w:val="Odsekzoznamu"/>
        <w:numPr>
          <w:ilvl w:val="0"/>
          <w:numId w:val="15"/>
        </w:numPr>
        <w:rPr>
          <w:bCs/>
          <w:lang w:val="sk-SK"/>
        </w:rPr>
      </w:pPr>
      <w:r w:rsidRPr="00F75051">
        <w:rPr>
          <w:bCs/>
          <w:lang w:val="sk-SK"/>
        </w:rPr>
        <w:t>Drevo na pni</w:t>
      </w:r>
      <w:r w:rsidR="0043691D" w:rsidRPr="00F75051">
        <w:rPr>
          <w:bCs/>
          <w:lang w:val="sk-SK"/>
        </w:rPr>
        <w:t xml:space="preserve">: v zmysle </w:t>
      </w:r>
      <w:r w:rsidR="00F75051">
        <w:rPr>
          <w:bCs/>
          <w:lang w:val="sk-SK"/>
        </w:rPr>
        <w:t>dodatku ku tejto zmluve</w:t>
      </w:r>
      <w:r w:rsidR="00A53C85">
        <w:rPr>
          <w:bCs/>
          <w:lang w:val="sk-SK"/>
        </w:rPr>
        <w:t>,</w:t>
      </w:r>
      <w:r w:rsidR="0043691D" w:rsidRPr="00F75051">
        <w:rPr>
          <w:bCs/>
          <w:lang w:val="sk-SK"/>
        </w:rPr>
        <w:t xml:space="preserve"> vystaveného pre jednotlivé JPRL</w:t>
      </w:r>
    </w:p>
    <w:p w14:paraId="3A86C972" w14:textId="4AD85B8E" w:rsidR="00192DFB" w:rsidRPr="00036125" w:rsidRDefault="00F3084F" w:rsidP="00F3084F">
      <w:pPr>
        <w:pStyle w:val="Odsekzoznamu"/>
        <w:numPr>
          <w:ilvl w:val="0"/>
          <w:numId w:val="15"/>
        </w:numPr>
        <w:rPr>
          <w:bCs/>
          <w:sz w:val="24"/>
          <w:lang w:val="sk-SK"/>
        </w:rPr>
      </w:pPr>
      <w:r>
        <w:rPr>
          <w:bCs/>
          <w:sz w:val="24"/>
        </w:rPr>
        <w:t>V</w:t>
      </w:r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prípade</w:t>
      </w:r>
      <w:proofErr w:type="spellEnd"/>
      <w:r w:rsidRPr="00F3084F">
        <w:rPr>
          <w:bCs/>
          <w:sz w:val="24"/>
        </w:rPr>
        <w:t xml:space="preserve"> dodávky </w:t>
      </w:r>
      <w:proofErr w:type="spellStart"/>
      <w:r w:rsidR="00B000BD">
        <w:rPr>
          <w:bCs/>
          <w:sz w:val="24"/>
        </w:rPr>
        <w:t>dreva</w:t>
      </w:r>
      <w:proofErr w:type="spellEnd"/>
      <w:r w:rsidR="00B000BD">
        <w:rPr>
          <w:bCs/>
          <w:sz w:val="24"/>
        </w:rPr>
        <w:t xml:space="preserve"> v </w:t>
      </w:r>
      <w:proofErr w:type="spellStart"/>
      <w:r w:rsidR="00B000BD">
        <w:rPr>
          <w:bCs/>
          <w:sz w:val="24"/>
        </w:rPr>
        <w:t>zmysle</w:t>
      </w:r>
      <w:proofErr w:type="spellEnd"/>
      <w:r w:rsidR="00B000BD">
        <w:rPr>
          <w:bCs/>
          <w:sz w:val="24"/>
        </w:rPr>
        <w:t xml:space="preserve"> bodu c) </w:t>
      </w:r>
      <w:proofErr w:type="spellStart"/>
      <w:r w:rsidR="00B000BD">
        <w:rPr>
          <w:bCs/>
          <w:sz w:val="24"/>
        </w:rPr>
        <w:t>odstavca</w:t>
      </w:r>
      <w:proofErr w:type="spellEnd"/>
      <w:r w:rsidR="00B000BD">
        <w:rPr>
          <w:bCs/>
          <w:sz w:val="24"/>
        </w:rPr>
        <w:t xml:space="preserve"> II</w:t>
      </w:r>
      <w:r w:rsidRPr="00F3084F">
        <w:rPr>
          <w:bCs/>
          <w:sz w:val="24"/>
        </w:rPr>
        <w:t xml:space="preserve">.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zmluvné</w:t>
      </w:r>
      <w:proofErr w:type="spellEnd"/>
      <w:r w:rsidRPr="00F3084F">
        <w:rPr>
          <w:bCs/>
          <w:sz w:val="24"/>
        </w:rPr>
        <w:t xml:space="preserve"> strany dohodli, že </w:t>
      </w:r>
      <w:proofErr w:type="spellStart"/>
      <w:r w:rsidRPr="00F3084F">
        <w:rPr>
          <w:bCs/>
          <w:sz w:val="24"/>
        </w:rPr>
        <w:t>kúpna</w:t>
      </w:r>
      <w:proofErr w:type="spellEnd"/>
      <w:r w:rsidRPr="00F3084F">
        <w:rPr>
          <w:bCs/>
          <w:sz w:val="24"/>
        </w:rPr>
        <w:t xml:space="preserve"> cena dodávky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určí </w:t>
      </w:r>
      <w:proofErr w:type="spellStart"/>
      <w:r w:rsidRPr="00F3084F">
        <w:rPr>
          <w:bCs/>
          <w:sz w:val="24"/>
        </w:rPr>
        <w:t>odpočítaním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dohodnutej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čiastky</w:t>
      </w:r>
      <w:proofErr w:type="spellEnd"/>
      <w:r w:rsidRPr="00F3084F">
        <w:rPr>
          <w:bCs/>
          <w:sz w:val="24"/>
        </w:rPr>
        <w:t>, (</w:t>
      </w:r>
      <w:proofErr w:type="gramStart"/>
      <w:r w:rsidRPr="00F3084F">
        <w:rPr>
          <w:bCs/>
          <w:sz w:val="24"/>
        </w:rPr>
        <w:t>t.j.</w:t>
      </w:r>
      <w:proofErr w:type="gramEnd"/>
      <w:r w:rsidRPr="00F3084F">
        <w:rPr>
          <w:bCs/>
          <w:sz w:val="24"/>
        </w:rPr>
        <w:t xml:space="preserve"> 1</w:t>
      </w:r>
      <w:r w:rsidR="00D902BA">
        <w:rPr>
          <w:bCs/>
          <w:sz w:val="24"/>
        </w:rPr>
        <w:t>5</w:t>
      </w:r>
      <w:r w:rsidRPr="00F3084F">
        <w:rPr>
          <w:bCs/>
          <w:sz w:val="24"/>
        </w:rPr>
        <w:t>€/m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krát objem dodávky v 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) od ceny dodávky </w:t>
      </w:r>
      <w:proofErr w:type="spellStart"/>
      <w:r w:rsidRPr="00F3084F">
        <w:rPr>
          <w:bCs/>
          <w:sz w:val="24"/>
        </w:rPr>
        <w:t>vypočítanej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ako</w:t>
      </w:r>
      <w:proofErr w:type="spellEnd"/>
      <w:r w:rsidRPr="00F3084F">
        <w:rPr>
          <w:bCs/>
          <w:sz w:val="24"/>
        </w:rPr>
        <w:t xml:space="preserve"> cena </w:t>
      </w:r>
      <w:proofErr w:type="spellStart"/>
      <w:r w:rsidRPr="00F3084F">
        <w:rPr>
          <w:bCs/>
          <w:sz w:val="24"/>
        </w:rPr>
        <w:t>podľa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cenníka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spoločnosti</w:t>
      </w:r>
      <w:proofErr w:type="spellEnd"/>
      <w:r w:rsidR="00E03A57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vystavujúcej</w:t>
      </w:r>
      <w:proofErr w:type="spellEnd"/>
      <w:r w:rsidR="00E03A57">
        <w:rPr>
          <w:bCs/>
          <w:sz w:val="24"/>
        </w:rPr>
        <w:t xml:space="preserve"> EPP krát</w:t>
      </w:r>
      <w:r w:rsidRPr="00F3084F">
        <w:rPr>
          <w:bCs/>
          <w:sz w:val="24"/>
        </w:rPr>
        <w:t xml:space="preserve"> objem dodávky v 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</w:t>
      </w:r>
      <w:proofErr w:type="spellStart"/>
      <w:r w:rsidR="00B000BD">
        <w:rPr>
          <w:bCs/>
          <w:sz w:val="24"/>
        </w:rPr>
        <w:t>podľa</w:t>
      </w:r>
      <w:proofErr w:type="spellEnd"/>
      <w:r w:rsidR="00B000BD">
        <w:rPr>
          <w:bCs/>
          <w:sz w:val="24"/>
        </w:rPr>
        <w:t xml:space="preserve"> </w:t>
      </w:r>
      <w:r w:rsidR="00E03A57">
        <w:rPr>
          <w:bCs/>
          <w:sz w:val="24"/>
        </w:rPr>
        <w:t>EPP</w:t>
      </w:r>
      <w:r w:rsidRPr="00F3084F">
        <w:rPr>
          <w:bCs/>
          <w:sz w:val="24"/>
        </w:rPr>
        <w:t xml:space="preserve">. V </w:t>
      </w:r>
      <w:proofErr w:type="spellStart"/>
      <w:r w:rsidRPr="00F3084F">
        <w:rPr>
          <w:bCs/>
          <w:sz w:val="24"/>
        </w:rPr>
        <w:t>prípade</w:t>
      </w:r>
      <w:proofErr w:type="spellEnd"/>
      <w:r w:rsidRPr="00F3084F">
        <w:rPr>
          <w:bCs/>
          <w:sz w:val="24"/>
        </w:rPr>
        <w:t xml:space="preserve">, </w:t>
      </w:r>
      <w:proofErr w:type="spellStart"/>
      <w:r w:rsidRPr="00F3084F">
        <w:rPr>
          <w:bCs/>
          <w:sz w:val="24"/>
        </w:rPr>
        <w:t>ak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odpočítaním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dohodnutej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čiastky</w:t>
      </w:r>
      <w:proofErr w:type="spellEnd"/>
      <w:r w:rsidRPr="00F3084F">
        <w:rPr>
          <w:bCs/>
          <w:sz w:val="24"/>
        </w:rPr>
        <w:t xml:space="preserve"> 1</w:t>
      </w:r>
      <w:r w:rsidR="00D902BA">
        <w:rPr>
          <w:bCs/>
          <w:sz w:val="24"/>
        </w:rPr>
        <w:t>5</w:t>
      </w:r>
      <w:r w:rsidRPr="00F3084F">
        <w:rPr>
          <w:bCs/>
          <w:sz w:val="24"/>
        </w:rPr>
        <w:t>€</w:t>
      </w:r>
      <w:r w:rsidR="00E03A57">
        <w:rPr>
          <w:bCs/>
          <w:sz w:val="24"/>
        </w:rPr>
        <w:t>/m</w:t>
      </w:r>
      <w:r w:rsidR="00E03A57"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od </w:t>
      </w:r>
      <w:proofErr w:type="spellStart"/>
      <w:r w:rsidRPr="00F3084F">
        <w:rPr>
          <w:bCs/>
          <w:sz w:val="24"/>
        </w:rPr>
        <w:t>cien</w:t>
      </w:r>
      <w:proofErr w:type="spellEnd"/>
      <w:r w:rsidRPr="00F3084F">
        <w:rPr>
          <w:bCs/>
          <w:sz w:val="24"/>
        </w:rPr>
        <w:t xml:space="preserve"> uvedených v </w:t>
      </w:r>
      <w:proofErr w:type="spellStart"/>
      <w:r w:rsidRPr="00F3084F">
        <w:rPr>
          <w:bCs/>
          <w:sz w:val="24"/>
        </w:rPr>
        <w:t>cenníku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podľa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predošlej</w:t>
      </w:r>
      <w:proofErr w:type="spellEnd"/>
      <w:r w:rsidR="00E03A57">
        <w:rPr>
          <w:bCs/>
          <w:sz w:val="24"/>
        </w:rPr>
        <w:t xml:space="preserve"> vety</w:t>
      </w:r>
      <w:r w:rsidRPr="00F3084F">
        <w:rPr>
          <w:bCs/>
          <w:sz w:val="24"/>
        </w:rPr>
        <w:t xml:space="preserve"> vznikne mínusová jednotková cena </w:t>
      </w:r>
      <w:proofErr w:type="spellStart"/>
      <w:r w:rsidRPr="00F3084F">
        <w:rPr>
          <w:bCs/>
          <w:sz w:val="24"/>
        </w:rPr>
        <w:t>pre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niektorý</w:t>
      </w:r>
      <w:proofErr w:type="spellEnd"/>
      <w:r w:rsidRPr="00F3084F">
        <w:rPr>
          <w:bCs/>
          <w:sz w:val="24"/>
        </w:rPr>
        <w:t xml:space="preserve"> sortiment, </w:t>
      </w:r>
      <w:proofErr w:type="spellStart"/>
      <w:r w:rsidRPr="00F3084F">
        <w:rPr>
          <w:bCs/>
          <w:sz w:val="24"/>
        </w:rPr>
        <w:t>kúpna</w:t>
      </w:r>
      <w:proofErr w:type="spellEnd"/>
      <w:r w:rsidRPr="00F3084F">
        <w:rPr>
          <w:bCs/>
          <w:sz w:val="24"/>
        </w:rPr>
        <w:t xml:space="preserve"> cena za daný sortiment bude v </w:t>
      </w:r>
      <w:proofErr w:type="spellStart"/>
      <w:r w:rsidRPr="00F3084F">
        <w:rPr>
          <w:bCs/>
          <w:sz w:val="24"/>
        </w:rPr>
        <w:t>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istej</w:t>
      </w:r>
      <w:proofErr w:type="spellEnd"/>
      <w:r w:rsidRPr="00F3084F">
        <w:rPr>
          <w:bCs/>
          <w:sz w:val="24"/>
        </w:rPr>
        <w:t xml:space="preserve">, ale </w:t>
      </w:r>
      <w:proofErr w:type="spellStart"/>
      <w:r w:rsidRPr="00F3084F">
        <w:rPr>
          <w:bCs/>
          <w:sz w:val="24"/>
        </w:rPr>
        <w:t>plusovej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hodnote</w:t>
      </w:r>
      <w:proofErr w:type="spellEnd"/>
      <w:r w:rsidRPr="00F3084F">
        <w:rPr>
          <w:bCs/>
          <w:sz w:val="24"/>
        </w:rPr>
        <w:t xml:space="preserve">. </w:t>
      </w:r>
      <w:proofErr w:type="spellStart"/>
      <w:r w:rsidRPr="00F3084F">
        <w:rPr>
          <w:bCs/>
          <w:sz w:val="24"/>
        </w:rPr>
        <w:t>Rozdiel</w:t>
      </w:r>
      <w:proofErr w:type="spellEnd"/>
      <w:r w:rsidRPr="00F3084F">
        <w:rPr>
          <w:bCs/>
          <w:sz w:val="24"/>
        </w:rPr>
        <w:t xml:space="preserve"> v </w:t>
      </w:r>
      <w:proofErr w:type="spellStart"/>
      <w:r w:rsidRPr="00F3084F">
        <w:rPr>
          <w:bCs/>
          <w:sz w:val="24"/>
        </w:rPr>
        <w:t>cene</w:t>
      </w:r>
      <w:proofErr w:type="spellEnd"/>
      <w:r w:rsidRPr="00F3084F">
        <w:rPr>
          <w:bCs/>
          <w:sz w:val="24"/>
        </w:rPr>
        <w:t xml:space="preserve"> dodávky </w:t>
      </w:r>
      <w:proofErr w:type="spellStart"/>
      <w:r w:rsidRPr="00F3084F">
        <w:rPr>
          <w:bCs/>
          <w:sz w:val="24"/>
        </w:rPr>
        <w:t>vypočítanej</w:t>
      </w:r>
      <w:proofErr w:type="spellEnd"/>
      <w:r w:rsidRPr="00F3084F">
        <w:rPr>
          <w:bCs/>
          <w:sz w:val="24"/>
        </w:rPr>
        <w:t xml:space="preserve"> s plusovou a mínusovou hodnotou </w:t>
      </w:r>
      <w:proofErr w:type="spellStart"/>
      <w:r w:rsidRPr="00F3084F">
        <w:rPr>
          <w:bCs/>
          <w:sz w:val="24"/>
        </w:rPr>
        <w:t>jednotkovej</w:t>
      </w:r>
      <w:proofErr w:type="spellEnd"/>
      <w:r w:rsidRPr="00F3084F">
        <w:rPr>
          <w:bCs/>
          <w:sz w:val="24"/>
        </w:rPr>
        <w:t xml:space="preserve"> ceny daného sortimentu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pomerne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odpočíta</w:t>
      </w:r>
      <w:proofErr w:type="spellEnd"/>
      <w:r w:rsidRPr="00F3084F">
        <w:rPr>
          <w:bCs/>
          <w:sz w:val="24"/>
        </w:rPr>
        <w:t xml:space="preserve"> od jednotkových </w:t>
      </w:r>
      <w:proofErr w:type="spellStart"/>
      <w:r w:rsidRPr="00F3084F">
        <w:rPr>
          <w:bCs/>
          <w:sz w:val="24"/>
        </w:rPr>
        <w:t>cien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sortimentov</w:t>
      </w:r>
      <w:proofErr w:type="spellEnd"/>
      <w:r w:rsidRPr="00F3084F">
        <w:rPr>
          <w:bCs/>
          <w:sz w:val="24"/>
        </w:rPr>
        <w:t xml:space="preserve">, určených </w:t>
      </w:r>
      <w:proofErr w:type="spellStart"/>
      <w:r w:rsidRPr="00F3084F">
        <w:rPr>
          <w:bCs/>
          <w:sz w:val="24"/>
        </w:rPr>
        <w:t>odpočítaním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dohodnutej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čiastky</w:t>
      </w:r>
      <w:proofErr w:type="spellEnd"/>
      <w:r w:rsidRPr="00F3084F">
        <w:rPr>
          <w:bCs/>
          <w:sz w:val="24"/>
        </w:rPr>
        <w:t xml:space="preserve"> od </w:t>
      </w:r>
      <w:proofErr w:type="spellStart"/>
      <w:r w:rsidRPr="00F3084F">
        <w:rPr>
          <w:bCs/>
          <w:sz w:val="24"/>
        </w:rPr>
        <w:t>cien</w:t>
      </w:r>
      <w:proofErr w:type="spellEnd"/>
      <w:r w:rsidRPr="00F3084F">
        <w:rPr>
          <w:bCs/>
          <w:sz w:val="24"/>
        </w:rPr>
        <w:t xml:space="preserve"> uvedených v</w:t>
      </w:r>
      <w:r w:rsidR="00E03A57">
        <w:rPr>
          <w:bCs/>
          <w:sz w:val="24"/>
        </w:rPr>
        <w:t> </w:t>
      </w:r>
      <w:proofErr w:type="spellStart"/>
      <w:r w:rsidRPr="00F3084F">
        <w:rPr>
          <w:bCs/>
          <w:sz w:val="24"/>
        </w:rPr>
        <w:t>cenníku</w:t>
      </w:r>
      <w:proofErr w:type="spellEnd"/>
      <w:r w:rsidR="00E03A57">
        <w:rPr>
          <w:bCs/>
          <w:sz w:val="24"/>
        </w:rPr>
        <w:t xml:space="preserve"> v </w:t>
      </w:r>
      <w:proofErr w:type="spellStart"/>
      <w:r w:rsidR="00E03A57">
        <w:rPr>
          <w:bCs/>
          <w:sz w:val="24"/>
        </w:rPr>
        <w:t>zmysle</w:t>
      </w:r>
      <w:proofErr w:type="spellEnd"/>
      <w:r w:rsidR="00E03A57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prvej</w:t>
      </w:r>
      <w:proofErr w:type="spellEnd"/>
      <w:r w:rsidR="00E03A57">
        <w:rPr>
          <w:bCs/>
          <w:sz w:val="24"/>
        </w:rPr>
        <w:t xml:space="preserve"> vety tohoto </w:t>
      </w:r>
      <w:proofErr w:type="spellStart"/>
      <w:r w:rsidR="00E03A57">
        <w:rPr>
          <w:bCs/>
          <w:sz w:val="24"/>
        </w:rPr>
        <w:t>odstavca</w:t>
      </w:r>
      <w:proofErr w:type="spellEnd"/>
      <w:r w:rsidRPr="00F3084F">
        <w:rPr>
          <w:bCs/>
          <w:sz w:val="24"/>
        </w:rPr>
        <w:t xml:space="preserve">. Účastníci </w:t>
      </w:r>
      <w:proofErr w:type="spellStart"/>
      <w:r w:rsidRPr="00F3084F">
        <w:rPr>
          <w:bCs/>
          <w:sz w:val="24"/>
        </w:rPr>
        <w:t>zmluvy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dohodli, že v </w:t>
      </w:r>
      <w:proofErr w:type="spellStart"/>
      <w:r w:rsidRPr="00F3084F">
        <w:rPr>
          <w:bCs/>
          <w:sz w:val="24"/>
        </w:rPr>
        <w:t>prípade</w:t>
      </w:r>
      <w:proofErr w:type="spellEnd"/>
      <w:r w:rsidRPr="00F3084F">
        <w:rPr>
          <w:bCs/>
          <w:sz w:val="24"/>
        </w:rPr>
        <w:t xml:space="preserve"> poklesu </w:t>
      </w:r>
      <w:proofErr w:type="spellStart"/>
      <w:r w:rsidRPr="00F3084F">
        <w:rPr>
          <w:bCs/>
          <w:sz w:val="24"/>
        </w:rPr>
        <w:t>priemernej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jednotkovej</w:t>
      </w:r>
      <w:proofErr w:type="spellEnd"/>
      <w:r w:rsidRPr="00F3084F">
        <w:rPr>
          <w:bCs/>
          <w:sz w:val="24"/>
        </w:rPr>
        <w:t xml:space="preserve"> ceny pod 33 €/m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pre</w:t>
      </w:r>
      <w:proofErr w:type="spellEnd"/>
      <w:r w:rsidRPr="00F3084F">
        <w:rPr>
          <w:bCs/>
          <w:sz w:val="24"/>
        </w:rPr>
        <w:t xml:space="preserve"> jednu dodávku, </w:t>
      </w:r>
      <w:proofErr w:type="spellStart"/>
      <w:r w:rsidRPr="00F3084F">
        <w:rPr>
          <w:bCs/>
          <w:sz w:val="24"/>
        </w:rPr>
        <w:t>vyplývajúceho</w:t>
      </w:r>
      <w:proofErr w:type="spellEnd"/>
      <w:r w:rsidRPr="00F3084F">
        <w:rPr>
          <w:bCs/>
          <w:sz w:val="24"/>
        </w:rPr>
        <w:t xml:space="preserve"> z </w:t>
      </w:r>
      <w:proofErr w:type="spellStart"/>
      <w:r w:rsidRPr="00F3084F">
        <w:rPr>
          <w:bCs/>
          <w:sz w:val="24"/>
        </w:rPr>
        <w:t>preberacieho</w:t>
      </w:r>
      <w:proofErr w:type="spellEnd"/>
      <w:r w:rsidRPr="00F3084F">
        <w:rPr>
          <w:bCs/>
          <w:sz w:val="24"/>
        </w:rPr>
        <w:t xml:space="preserve"> protokolu, určí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jednotková </w:t>
      </w:r>
      <w:proofErr w:type="spellStart"/>
      <w:r w:rsidRPr="00F3084F">
        <w:rPr>
          <w:bCs/>
          <w:sz w:val="24"/>
        </w:rPr>
        <w:t>kúpna</w:t>
      </w:r>
      <w:proofErr w:type="spellEnd"/>
      <w:r w:rsidRPr="00F3084F">
        <w:rPr>
          <w:bCs/>
          <w:sz w:val="24"/>
        </w:rPr>
        <w:t xml:space="preserve"> cena </w:t>
      </w:r>
      <w:proofErr w:type="spellStart"/>
      <w:r w:rsidRPr="00F3084F">
        <w:rPr>
          <w:bCs/>
          <w:sz w:val="24"/>
        </w:rPr>
        <w:t>pre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všetky</w:t>
      </w:r>
      <w:proofErr w:type="spellEnd"/>
      <w:r w:rsidRPr="00F3084F">
        <w:rPr>
          <w:bCs/>
          <w:sz w:val="24"/>
        </w:rPr>
        <w:t xml:space="preserve"> sortimenty v </w:t>
      </w:r>
      <w:proofErr w:type="spellStart"/>
      <w:r w:rsidRPr="00F3084F">
        <w:rPr>
          <w:bCs/>
          <w:sz w:val="24"/>
        </w:rPr>
        <w:t>tejto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dodávke</w:t>
      </w:r>
      <w:proofErr w:type="spellEnd"/>
      <w:r w:rsidRPr="00F3084F">
        <w:rPr>
          <w:bCs/>
          <w:sz w:val="24"/>
        </w:rPr>
        <w:t xml:space="preserve"> dohodou </w:t>
      </w:r>
      <w:proofErr w:type="spellStart"/>
      <w:r w:rsidRPr="00F3084F">
        <w:rPr>
          <w:bCs/>
          <w:sz w:val="24"/>
        </w:rPr>
        <w:t>vo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výške</w:t>
      </w:r>
      <w:proofErr w:type="spellEnd"/>
      <w:r w:rsidRPr="00F3084F">
        <w:rPr>
          <w:bCs/>
          <w:sz w:val="24"/>
        </w:rPr>
        <w:t xml:space="preserve"> 33 €/</w:t>
      </w:r>
      <w:proofErr w:type="gramStart"/>
      <w:r w:rsidRPr="00F3084F">
        <w:rPr>
          <w:bCs/>
          <w:sz w:val="24"/>
        </w:rPr>
        <w:t>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. </w:t>
      </w:r>
      <w:proofErr w:type="spellStart"/>
      <w:r w:rsidRPr="00F3084F">
        <w:rPr>
          <w:bCs/>
          <w:sz w:val="24"/>
        </w:rPr>
        <w:t>Kupujúci</w:t>
      </w:r>
      <w:proofErr w:type="spellEnd"/>
      <w:proofErr w:type="gram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zaväzuje</w:t>
      </w:r>
      <w:proofErr w:type="spellEnd"/>
      <w:r w:rsidRPr="00F3084F">
        <w:rPr>
          <w:bCs/>
          <w:sz w:val="24"/>
        </w:rPr>
        <w:t xml:space="preserve">, že o </w:t>
      </w:r>
      <w:proofErr w:type="spellStart"/>
      <w:r w:rsidRPr="00F3084F">
        <w:rPr>
          <w:bCs/>
          <w:sz w:val="24"/>
        </w:rPr>
        <w:t>zmene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cenníka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spoločnosti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="00E832B2">
        <w:rPr>
          <w:bCs/>
          <w:sz w:val="24"/>
        </w:rPr>
        <w:t>vystavujúcej</w:t>
      </w:r>
      <w:proofErr w:type="spellEnd"/>
      <w:r w:rsidR="00E832B2">
        <w:rPr>
          <w:bCs/>
          <w:sz w:val="24"/>
        </w:rPr>
        <w:t xml:space="preserve"> EPP</w:t>
      </w:r>
      <w:r w:rsidRPr="00F3084F">
        <w:rPr>
          <w:bCs/>
          <w:sz w:val="24"/>
        </w:rPr>
        <w:t xml:space="preserve"> bude </w:t>
      </w:r>
      <w:proofErr w:type="spellStart"/>
      <w:r w:rsidRPr="00F3084F">
        <w:rPr>
          <w:bCs/>
          <w:sz w:val="24"/>
        </w:rPr>
        <w:t>informovať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predávajúceho</w:t>
      </w:r>
      <w:proofErr w:type="spellEnd"/>
      <w:r w:rsidRPr="00F3084F">
        <w:rPr>
          <w:bCs/>
          <w:sz w:val="24"/>
        </w:rPr>
        <w:t xml:space="preserve"> do troch dní od platnosti </w:t>
      </w:r>
      <w:proofErr w:type="spellStart"/>
      <w:r w:rsidRPr="00F3084F">
        <w:rPr>
          <w:bCs/>
          <w:sz w:val="24"/>
        </w:rPr>
        <w:t>zmeny</w:t>
      </w:r>
      <w:proofErr w:type="spellEnd"/>
      <w:r w:rsidRPr="00F3084F">
        <w:rPr>
          <w:bCs/>
          <w:sz w:val="24"/>
        </w:rPr>
        <w:t>.</w:t>
      </w:r>
    </w:p>
    <w:p w14:paraId="13A7B81D" w14:textId="58A54989" w:rsidR="00036125" w:rsidRPr="00814790" w:rsidRDefault="00C931E0" w:rsidP="00F3084F">
      <w:pPr>
        <w:pStyle w:val="Odsekzoznamu"/>
        <w:numPr>
          <w:ilvl w:val="0"/>
          <w:numId w:val="15"/>
        </w:numPr>
        <w:rPr>
          <w:bCs/>
          <w:sz w:val="24"/>
          <w:lang w:val="sk-SK"/>
        </w:rPr>
      </w:pPr>
      <w:r>
        <w:t xml:space="preserve">V jednaní o </w:t>
      </w:r>
      <w:proofErr w:type="spellStart"/>
      <w:r>
        <w:t>cene</w:t>
      </w:r>
      <w:proofErr w:type="spellEnd"/>
      <w:r>
        <w:t xml:space="preserve"> surových </w:t>
      </w:r>
      <w:proofErr w:type="spellStart"/>
      <w:r>
        <w:t>kmeňov</w:t>
      </w:r>
      <w:proofErr w:type="spellEnd"/>
      <w:r>
        <w:t xml:space="preserve"> a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dreva</w:t>
      </w:r>
      <w:proofErr w:type="spellEnd"/>
      <w:r>
        <w:t xml:space="preserve"> </w:t>
      </w:r>
      <w:r w:rsidR="00E95D8F">
        <w:t xml:space="preserve">na pni </w:t>
      </w:r>
      <w:r>
        <w:t xml:space="preserve">zastupuje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konateľ</w:t>
      </w:r>
      <w:proofErr w:type="spellEnd"/>
      <w:r>
        <w:t>.</w:t>
      </w:r>
    </w:p>
    <w:p w14:paraId="35754C29" w14:textId="3CD08874" w:rsidR="00814790" w:rsidRDefault="00814790" w:rsidP="00814790">
      <w:pPr>
        <w:rPr>
          <w:bCs/>
          <w:sz w:val="24"/>
          <w:lang w:val="sk-SK"/>
        </w:rPr>
      </w:pPr>
    </w:p>
    <w:p w14:paraId="270F8E67" w14:textId="1AD6CB1B" w:rsidR="00814790" w:rsidRDefault="00814790" w:rsidP="00814790">
      <w:pPr>
        <w:rPr>
          <w:bCs/>
          <w:sz w:val="24"/>
          <w:lang w:val="sk-SK"/>
        </w:rPr>
      </w:pPr>
    </w:p>
    <w:p w14:paraId="24DF2EBB" w14:textId="5918C8EF" w:rsidR="005E01E3" w:rsidRPr="005E01E3" w:rsidRDefault="005E01E3" w:rsidP="005E01E3">
      <w:pPr>
        <w:rPr>
          <w:b/>
          <w:sz w:val="24"/>
          <w:lang w:val="sk-SK"/>
        </w:rPr>
      </w:pPr>
    </w:p>
    <w:p w14:paraId="5BFFDBEE" w14:textId="577A604B" w:rsidR="005122A2" w:rsidRDefault="005122A2" w:rsidP="00D377D3">
      <w:pPr>
        <w:rPr>
          <w:u w:val="single"/>
          <w:lang w:val="sk-SK"/>
        </w:rPr>
      </w:pPr>
    </w:p>
    <w:p w14:paraId="01A51E65" w14:textId="0081DFCF" w:rsidR="00594EE8" w:rsidRPr="00C405ED" w:rsidRDefault="00594EE8" w:rsidP="00C405ED">
      <w:pPr>
        <w:pStyle w:val="Odsekzoznamu"/>
        <w:numPr>
          <w:ilvl w:val="0"/>
          <w:numId w:val="18"/>
        </w:numPr>
        <w:rPr>
          <w:b/>
          <w:lang w:val="sk-SK"/>
        </w:rPr>
      </w:pPr>
      <w:r w:rsidRPr="00C405ED">
        <w:rPr>
          <w:b/>
          <w:lang w:val="sk-SK"/>
        </w:rPr>
        <w:t>Čas a miesto plnenia</w:t>
      </w:r>
    </w:p>
    <w:p w14:paraId="368BAF81" w14:textId="77777777" w:rsidR="00594EE8" w:rsidRDefault="00594EE8">
      <w:pPr>
        <w:shd w:val="clear" w:color="auto" w:fill="FFFFFF"/>
        <w:rPr>
          <w:b/>
          <w:szCs w:val="22"/>
          <w:lang w:val="sk-SK"/>
        </w:rPr>
      </w:pPr>
    </w:p>
    <w:p w14:paraId="27D8C527" w14:textId="77777777"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14:paraId="42102D94" w14:textId="0C7E97C0"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 w:rsidR="000A159D">
        <w:rPr>
          <w:b/>
          <w:szCs w:val="22"/>
          <w:lang w:val="sk-SK"/>
        </w:rPr>
        <w:t>od</w:t>
      </w:r>
      <w:r w:rsidR="00C92F21">
        <w:rPr>
          <w:b/>
          <w:szCs w:val="22"/>
          <w:lang w:val="sk-SK"/>
        </w:rPr>
        <w:t xml:space="preserve"> </w:t>
      </w:r>
      <w:r w:rsidR="007B7E14">
        <w:rPr>
          <w:b/>
          <w:szCs w:val="22"/>
          <w:lang w:val="sk-SK"/>
        </w:rPr>
        <w:t>0</w:t>
      </w:r>
      <w:r w:rsidR="00AB263E">
        <w:rPr>
          <w:b/>
          <w:szCs w:val="22"/>
          <w:lang w:val="sk-SK"/>
        </w:rPr>
        <w:t>5</w:t>
      </w:r>
      <w:r w:rsidR="00F33D03">
        <w:rPr>
          <w:b/>
          <w:szCs w:val="22"/>
          <w:lang w:val="sk-SK"/>
        </w:rPr>
        <w:t>.</w:t>
      </w:r>
      <w:r w:rsidR="001C67D1">
        <w:rPr>
          <w:b/>
          <w:szCs w:val="22"/>
          <w:lang w:val="sk-SK"/>
        </w:rPr>
        <w:t>0</w:t>
      </w:r>
      <w:r w:rsidR="007B7E14">
        <w:rPr>
          <w:b/>
          <w:szCs w:val="22"/>
          <w:lang w:val="sk-SK"/>
        </w:rPr>
        <w:t>1</w:t>
      </w:r>
      <w:r w:rsidR="00F33D03">
        <w:rPr>
          <w:b/>
          <w:szCs w:val="22"/>
          <w:lang w:val="sk-SK"/>
        </w:rPr>
        <w:t>.20</w:t>
      </w:r>
      <w:r w:rsidR="001C67D1">
        <w:rPr>
          <w:b/>
          <w:szCs w:val="22"/>
          <w:lang w:val="sk-SK"/>
        </w:rPr>
        <w:t>2</w:t>
      </w:r>
      <w:r w:rsidR="00700B13">
        <w:rPr>
          <w:b/>
          <w:szCs w:val="22"/>
          <w:lang w:val="sk-SK"/>
        </w:rPr>
        <w:t>3</w:t>
      </w:r>
      <w:r w:rsidR="00F33D03">
        <w:rPr>
          <w:b/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do </w:t>
      </w:r>
      <w:r w:rsidR="00F33D03">
        <w:rPr>
          <w:b/>
          <w:szCs w:val="22"/>
          <w:lang w:val="sk-SK"/>
        </w:rPr>
        <w:t>3</w:t>
      </w:r>
      <w:r w:rsidR="007B7E14">
        <w:rPr>
          <w:b/>
          <w:szCs w:val="22"/>
          <w:lang w:val="sk-SK"/>
        </w:rPr>
        <w:t>1</w:t>
      </w:r>
      <w:r w:rsidR="00F33D03">
        <w:rPr>
          <w:b/>
          <w:szCs w:val="22"/>
          <w:lang w:val="sk-SK"/>
        </w:rPr>
        <w:t>.</w:t>
      </w:r>
      <w:r w:rsidR="00D66B6B">
        <w:rPr>
          <w:b/>
          <w:szCs w:val="22"/>
          <w:lang w:val="sk-SK"/>
        </w:rPr>
        <w:t>1</w:t>
      </w:r>
      <w:r w:rsidR="007B7E14">
        <w:rPr>
          <w:b/>
          <w:szCs w:val="22"/>
          <w:lang w:val="sk-SK"/>
        </w:rPr>
        <w:t>2</w:t>
      </w:r>
      <w:r w:rsidR="00F33D03">
        <w:rPr>
          <w:b/>
          <w:szCs w:val="22"/>
          <w:lang w:val="sk-SK"/>
        </w:rPr>
        <w:t>.20</w:t>
      </w:r>
      <w:r w:rsidR="00D14934">
        <w:rPr>
          <w:b/>
          <w:szCs w:val="22"/>
          <w:lang w:val="sk-SK"/>
        </w:rPr>
        <w:t>2</w:t>
      </w:r>
      <w:r w:rsidR="00700B13">
        <w:rPr>
          <w:b/>
          <w:szCs w:val="22"/>
          <w:lang w:val="sk-SK"/>
        </w:rPr>
        <w:t>3</w:t>
      </w:r>
    </w:p>
    <w:p w14:paraId="2220437A" w14:textId="77777777" w:rsidR="00867930" w:rsidRDefault="00867930">
      <w:pPr>
        <w:shd w:val="clear" w:color="auto" w:fill="FFFFFF"/>
        <w:ind w:firstLine="360"/>
        <w:rPr>
          <w:b/>
          <w:szCs w:val="22"/>
          <w:lang w:val="sk-SK"/>
        </w:rPr>
      </w:pPr>
    </w:p>
    <w:p w14:paraId="596056F5" w14:textId="04CFA511" w:rsidR="00867930" w:rsidRPr="00867930" w:rsidRDefault="00867930" w:rsidP="00867930">
      <w:pPr>
        <w:pStyle w:val="Odsekzoznamu"/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Čas plnenia pre jednotlivé porasty, predané na pni, bude vyznačený v</w:t>
      </w:r>
      <w:r w:rsidR="00A43370">
        <w:rPr>
          <w:szCs w:val="22"/>
          <w:lang w:val="sk-SK"/>
        </w:rPr>
        <w:t> dodatku ku zmluve</w:t>
      </w:r>
      <w:r w:rsidR="00A53C85">
        <w:rPr>
          <w:szCs w:val="22"/>
          <w:lang w:val="sk-SK"/>
        </w:rPr>
        <w:t>.</w:t>
      </w:r>
    </w:p>
    <w:p w14:paraId="01B15A64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14:paraId="783C80A6" w14:textId="5802DF6A" w:rsidR="00D52F26" w:rsidRPr="00E95D8F" w:rsidRDefault="00594EE8" w:rsidP="007B7E14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</w:t>
      </w:r>
      <w:r w:rsidR="00B84C70">
        <w:rPr>
          <w:szCs w:val="22"/>
          <w:lang w:val="sk-SK"/>
        </w:rPr>
        <w:t>sú</w:t>
      </w:r>
      <w:r>
        <w:rPr>
          <w:szCs w:val="22"/>
          <w:lang w:val="sk-SK"/>
        </w:rPr>
        <w:t xml:space="preserve"> </w:t>
      </w:r>
      <w:r w:rsidR="00E832B2">
        <w:rPr>
          <w:szCs w:val="22"/>
          <w:lang w:val="sk-SK"/>
        </w:rPr>
        <w:t xml:space="preserve">sklady a </w:t>
      </w:r>
      <w:r w:rsidR="00383008" w:rsidRPr="007B7E14">
        <w:rPr>
          <w:lang w:val="sk-SK"/>
        </w:rPr>
        <w:t>pozemky v užívaní Lesy mesta Podolínec s.r.o.</w:t>
      </w:r>
    </w:p>
    <w:p w14:paraId="545913DB" w14:textId="77777777" w:rsidR="00E95D8F" w:rsidRDefault="00E95D8F" w:rsidP="00E95D8F">
      <w:pPr>
        <w:pStyle w:val="Odsekzoznamu"/>
        <w:rPr>
          <w:szCs w:val="22"/>
          <w:lang w:val="sk-SK"/>
        </w:rPr>
      </w:pPr>
    </w:p>
    <w:p w14:paraId="0141CCC3" w14:textId="785B892E" w:rsidR="00E95D8F" w:rsidRDefault="00E95D8F" w:rsidP="00E95D8F">
      <w:pPr>
        <w:shd w:val="clear" w:color="auto" w:fill="FFFFFF"/>
        <w:rPr>
          <w:szCs w:val="22"/>
          <w:lang w:val="sk-SK"/>
        </w:rPr>
      </w:pPr>
    </w:p>
    <w:p w14:paraId="6AAAA018" w14:textId="77777777" w:rsidR="00E95D8F" w:rsidRPr="002834A5" w:rsidRDefault="00E95D8F" w:rsidP="00E95D8F">
      <w:pPr>
        <w:shd w:val="clear" w:color="auto" w:fill="FFFFFF"/>
        <w:rPr>
          <w:szCs w:val="22"/>
          <w:lang w:val="sk-SK"/>
        </w:rPr>
      </w:pPr>
    </w:p>
    <w:p w14:paraId="50504957" w14:textId="23421168" w:rsidR="002834A5" w:rsidRDefault="002834A5" w:rsidP="002834A5">
      <w:pPr>
        <w:shd w:val="clear" w:color="auto" w:fill="FFFFFF"/>
        <w:rPr>
          <w:lang w:val="sk-SK"/>
        </w:rPr>
      </w:pPr>
    </w:p>
    <w:p w14:paraId="38A28C10" w14:textId="4EE40E04" w:rsidR="00F75051" w:rsidRDefault="00F75051" w:rsidP="002834A5">
      <w:pPr>
        <w:shd w:val="clear" w:color="auto" w:fill="FFFFFF"/>
        <w:rPr>
          <w:lang w:val="sk-SK"/>
        </w:rPr>
      </w:pPr>
    </w:p>
    <w:p w14:paraId="1DFA7EE1" w14:textId="2DE245E5" w:rsidR="00F75051" w:rsidRDefault="00F75051" w:rsidP="002834A5">
      <w:pPr>
        <w:shd w:val="clear" w:color="auto" w:fill="FFFFFF"/>
        <w:rPr>
          <w:lang w:val="sk-SK"/>
        </w:rPr>
      </w:pPr>
    </w:p>
    <w:p w14:paraId="5CA038F5" w14:textId="77777777" w:rsidR="00F75051" w:rsidRDefault="00F75051" w:rsidP="002834A5">
      <w:pPr>
        <w:shd w:val="clear" w:color="auto" w:fill="FFFFFF"/>
        <w:rPr>
          <w:lang w:val="sk-SK"/>
        </w:rPr>
      </w:pPr>
    </w:p>
    <w:p w14:paraId="170347A5" w14:textId="77777777" w:rsidR="002834A5" w:rsidRPr="007B7E14" w:rsidRDefault="002834A5" w:rsidP="002834A5">
      <w:pPr>
        <w:shd w:val="clear" w:color="auto" w:fill="FFFFFF"/>
        <w:rPr>
          <w:szCs w:val="22"/>
          <w:lang w:val="sk-SK"/>
        </w:rPr>
      </w:pPr>
    </w:p>
    <w:p w14:paraId="6D636240" w14:textId="4CE8CC2D" w:rsidR="00594EE8" w:rsidRDefault="00594EE8" w:rsidP="002834A5">
      <w:pPr>
        <w:numPr>
          <w:ilvl w:val="0"/>
          <w:numId w:val="18"/>
        </w:numPr>
        <w:shd w:val="clear" w:color="auto" w:fill="FFFFFF"/>
        <w:jc w:val="left"/>
        <w:rPr>
          <w:b/>
          <w:szCs w:val="22"/>
          <w:lang w:val="sk-SK"/>
        </w:rPr>
      </w:pPr>
      <w:r w:rsidRPr="002834A5">
        <w:rPr>
          <w:b/>
          <w:szCs w:val="22"/>
          <w:lang w:val="sk-SK"/>
        </w:rPr>
        <w:lastRenderedPageBreak/>
        <w:t>Platobné podmienky</w:t>
      </w:r>
    </w:p>
    <w:p w14:paraId="19EDAFB2" w14:textId="77777777" w:rsidR="002834A5" w:rsidRPr="002834A5" w:rsidRDefault="002834A5" w:rsidP="002834A5">
      <w:pPr>
        <w:shd w:val="clear" w:color="auto" w:fill="FFFFFF"/>
        <w:ind w:left="720"/>
        <w:jc w:val="left"/>
        <w:rPr>
          <w:b/>
          <w:szCs w:val="22"/>
          <w:lang w:val="sk-SK"/>
        </w:rPr>
      </w:pPr>
    </w:p>
    <w:p w14:paraId="373E3E62" w14:textId="77777777" w:rsidR="002834A5" w:rsidRPr="002834A5" w:rsidRDefault="002834A5" w:rsidP="002834A5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proofErr w:type="spellStart"/>
      <w:r>
        <w:t>Kupujúci</w:t>
      </w:r>
      <w:proofErr w:type="spellEnd"/>
      <w:r>
        <w:t xml:space="preserve"> zaplatí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cenu,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splatnosti do 14 dní. </w:t>
      </w:r>
      <w:proofErr w:type="spellStart"/>
      <w:r>
        <w:t>Podkladom</w:t>
      </w:r>
      <w:proofErr w:type="spellEnd"/>
      <w:r>
        <w:t xml:space="preserve"> k </w:t>
      </w:r>
      <w:proofErr w:type="spellStart"/>
      <w:r>
        <w:t>fakturácii</w:t>
      </w:r>
      <w:proofErr w:type="spellEnd"/>
      <w:r>
        <w:t xml:space="preserve"> je doklad o </w:t>
      </w:r>
      <w:proofErr w:type="spellStart"/>
      <w:r>
        <w:t>pôvode</w:t>
      </w:r>
      <w:proofErr w:type="spellEnd"/>
      <w:r>
        <w:t xml:space="preserve"> </w:t>
      </w:r>
      <w:proofErr w:type="spellStart"/>
      <w:r>
        <w:t>dreva</w:t>
      </w:r>
      <w:proofErr w:type="spellEnd"/>
      <w:r>
        <w:t xml:space="preserve">, resp. EPP,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doručí </w:t>
      </w:r>
      <w:proofErr w:type="spellStart"/>
      <w:r>
        <w:t>predávajúcemu</w:t>
      </w:r>
      <w:proofErr w:type="spellEnd"/>
      <w:r>
        <w:t xml:space="preserve"> do troch dní od jeho </w:t>
      </w:r>
      <w:proofErr w:type="spellStart"/>
      <w:r>
        <w:t>obdržania</w:t>
      </w:r>
      <w:proofErr w:type="spellEnd"/>
    </w:p>
    <w:p w14:paraId="7A148169" w14:textId="77777777" w:rsidR="002834A5" w:rsidRPr="002834A5" w:rsidRDefault="002834A5" w:rsidP="002834A5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proofErr w:type="spellStart"/>
      <w:r>
        <w:t>Lehota</w:t>
      </w:r>
      <w:proofErr w:type="spellEnd"/>
      <w:r>
        <w:t xml:space="preserve"> splatnosti </w:t>
      </w:r>
      <w:proofErr w:type="spellStart"/>
      <w:r>
        <w:t>začína</w:t>
      </w:r>
      <w:proofErr w:type="spellEnd"/>
      <w:r>
        <w:t xml:space="preserve"> </w:t>
      </w:r>
      <w:proofErr w:type="spellStart"/>
      <w:r>
        <w:t>plynúť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vystavenia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>.</w:t>
      </w:r>
    </w:p>
    <w:p w14:paraId="5F969791" w14:textId="77777777" w:rsidR="002834A5" w:rsidRPr="002834A5" w:rsidRDefault="002834A5" w:rsidP="002834A5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proofErr w:type="spellStart"/>
      <w:r>
        <w:t>Platobná</w:t>
      </w:r>
      <w:proofErr w:type="spellEnd"/>
      <w:r>
        <w:t xml:space="preserve"> </w:t>
      </w:r>
      <w:proofErr w:type="spellStart"/>
      <w:r>
        <w:t>podmienka</w:t>
      </w:r>
      <w:proofErr w:type="spellEnd"/>
      <w:r>
        <w:t xml:space="preserve"> je </w:t>
      </w:r>
      <w:proofErr w:type="spellStart"/>
      <w:r>
        <w:t>splnená</w:t>
      </w:r>
      <w:proofErr w:type="spellEnd"/>
      <w:r>
        <w:t xml:space="preserve"> </w:t>
      </w:r>
      <w:proofErr w:type="spellStart"/>
      <w:r>
        <w:t>pripísaním</w:t>
      </w:r>
      <w:proofErr w:type="spellEnd"/>
      <w:r>
        <w:t xml:space="preserve"> </w:t>
      </w:r>
      <w:proofErr w:type="spellStart"/>
      <w:r>
        <w:t>platenej</w:t>
      </w:r>
      <w:proofErr w:type="spellEnd"/>
      <w:r>
        <w:t xml:space="preserve"> </w:t>
      </w:r>
      <w:proofErr w:type="spellStart"/>
      <w:r>
        <w:t>čiastky</w:t>
      </w:r>
      <w:proofErr w:type="spellEnd"/>
      <w:r>
        <w:t xml:space="preserve"> na účet </w:t>
      </w:r>
      <w:proofErr w:type="spellStart"/>
      <w:r>
        <w:t>predávajúceho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lehote</w:t>
      </w:r>
      <w:proofErr w:type="spellEnd"/>
      <w:r>
        <w:t>.</w:t>
      </w:r>
    </w:p>
    <w:p w14:paraId="02B9D62C" w14:textId="5D791254" w:rsidR="00E22356" w:rsidRPr="00E22356" w:rsidRDefault="002834A5" w:rsidP="00E22356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r>
        <w:t xml:space="preserve">V </w:t>
      </w:r>
      <w:proofErr w:type="spellStart"/>
      <w:r>
        <w:t>prípade</w:t>
      </w:r>
      <w:proofErr w:type="spellEnd"/>
      <w:r>
        <w:t xml:space="preserve">, 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dostane s úhradou </w:t>
      </w:r>
      <w:proofErr w:type="spellStart"/>
      <w:r>
        <w:t>kúpnej</w:t>
      </w:r>
      <w:proofErr w:type="spellEnd"/>
      <w:r>
        <w:t xml:space="preserve"> ceny do </w:t>
      </w:r>
      <w:proofErr w:type="spellStart"/>
      <w:r>
        <w:t>omeškania</w:t>
      </w:r>
      <w:proofErr w:type="spellEnd"/>
      <w:r>
        <w:t xml:space="preserve">, vzniká právo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účtovať</w:t>
      </w:r>
      <w:proofErr w:type="spellEnd"/>
      <w:r>
        <w:t xml:space="preserve"> </w:t>
      </w:r>
      <w:proofErr w:type="spellStart"/>
      <w:r>
        <w:t>zmluvný</w:t>
      </w:r>
      <w:proofErr w:type="spellEnd"/>
      <w:r>
        <w:t xml:space="preserve"> úrok z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0,05 % z </w:t>
      </w:r>
      <w:proofErr w:type="spellStart"/>
      <w:r>
        <w:t>dlžnej</w:t>
      </w:r>
      <w:proofErr w:type="spellEnd"/>
      <w:r>
        <w:t xml:space="preserve"> sumy za každý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a </w:t>
      </w:r>
      <w:proofErr w:type="spellStart"/>
      <w:r>
        <w:t>tiež</w:t>
      </w:r>
      <w:proofErr w:type="spellEnd"/>
      <w:r>
        <w:t xml:space="preserve"> právo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plneniach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úhradu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r w:rsidR="00E22356">
        <w:t xml:space="preserve">formou </w:t>
      </w:r>
      <w:proofErr w:type="spellStart"/>
      <w:r w:rsidR="00E22356">
        <w:t>zálohovej</w:t>
      </w:r>
      <w:proofErr w:type="spellEnd"/>
      <w:r w:rsidR="00E22356">
        <w:t xml:space="preserve"> platby </w:t>
      </w:r>
      <w:proofErr w:type="spellStart"/>
      <w:r>
        <w:t>vopred</w:t>
      </w:r>
      <w:proofErr w:type="spellEnd"/>
      <w:r>
        <w:t>.</w:t>
      </w:r>
    </w:p>
    <w:p w14:paraId="6AC3D3D5" w14:textId="7F2C498E" w:rsidR="00594EE8" w:rsidRPr="00AA2E52" w:rsidRDefault="00407240" w:rsidP="00E22356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r w:rsidRPr="00E22356">
        <w:rPr>
          <w:szCs w:val="22"/>
          <w:lang w:val="sk-SK"/>
        </w:rPr>
        <w:t xml:space="preserve">Zálohová platba </w:t>
      </w:r>
      <w:r w:rsidR="005D4FD9" w:rsidRPr="00E22356">
        <w:rPr>
          <w:szCs w:val="22"/>
          <w:lang w:val="sk-SK"/>
        </w:rPr>
        <w:t>v</w:t>
      </w:r>
      <w:r w:rsidR="00E22356">
        <w:rPr>
          <w:szCs w:val="22"/>
          <w:lang w:val="sk-SK"/>
        </w:rPr>
        <w:t xml:space="preserve"> zmysle predošlého bodu bude v </w:t>
      </w:r>
      <w:r w:rsidR="005D4FD9" w:rsidRPr="00E22356">
        <w:rPr>
          <w:szCs w:val="22"/>
          <w:lang w:val="sk-SK"/>
        </w:rPr>
        <w:t xml:space="preserve">dostatočnej výške </w:t>
      </w:r>
      <w:r w:rsidR="003C619E" w:rsidRPr="00E22356">
        <w:rPr>
          <w:szCs w:val="22"/>
          <w:lang w:val="sk-SK"/>
        </w:rPr>
        <w:t>vložená v hotovosti do pokladne predávajúceho</w:t>
      </w:r>
      <w:r w:rsidR="00E22356">
        <w:rPr>
          <w:szCs w:val="22"/>
          <w:lang w:val="sk-SK"/>
        </w:rPr>
        <w:t>,</w:t>
      </w:r>
      <w:r w:rsidR="003C619E" w:rsidRPr="00E22356">
        <w:rPr>
          <w:szCs w:val="22"/>
          <w:lang w:val="sk-SK"/>
        </w:rPr>
        <w:t xml:space="preserve"> alebo </w:t>
      </w:r>
      <w:r w:rsidRPr="00E22356">
        <w:rPr>
          <w:szCs w:val="22"/>
          <w:lang w:val="sk-SK"/>
        </w:rPr>
        <w:t xml:space="preserve">poukázaná </w:t>
      </w:r>
      <w:r w:rsidR="00A130D6" w:rsidRPr="00E22356">
        <w:rPr>
          <w:szCs w:val="22"/>
          <w:lang w:val="sk-SK"/>
        </w:rPr>
        <w:t>a </w:t>
      </w:r>
      <w:r w:rsidR="00A130D6" w:rsidRPr="00E22356">
        <w:rPr>
          <w:b/>
          <w:szCs w:val="22"/>
          <w:lang w:val="sk-SK"/>
        </w:rPr>
        <w:t xml:space="preserve">pripísaná </w:t>
      </w:r>
      <w:r w:rsidRPr="00E22356">
        <w:rPr>
          <w:b/>
          <w:szCs w:val="22"/>
          <w:lang w:val="sk-SK"/>
        </w:rPr>
        <w:t>na účet</w:t>
      </w:r>
      <w:r w:rsidRPr="00E22356">
        <w:rPr>
          <w:szCs w:val="22"/>
          <w:lang w:val="sk-SK"/>
        </w:rPr>
        <w:t xml:space="preserve"> SK97 0200 0000 0036 8058 0654, BIC: SUBASKBX najneskôr deň pred odvozom dreva s poznámkou pre prijímateľa: </w:t>
      </w:r>
      <w:r w:rsidRPr="00E22356">
        <w:rPr>
          <w:b/>
          <w:szCs w:val="22"/>
          <w:lang w:val="sk-SK"/>
        </w:rPr>
        <w:t>záloha odvoz</w:t>
      </w:r>
      <w:r w:rsidRPr="00E22356">
        <w:rPr>
          <w:szCs w:val="22"/>
          <w:lang w:val="sk-SK"/>
        </w:rPr>
        <w:t xml:space="preserve">. </w:t>
      </w:r>
      <w:r w:rsidR="00594EE8" w:rsidRPr="00E22356">
        <w:rPr>
          <w:szCs w:val="22"/>
          <w:lang w:val="sk-SK"/>
        </w:rPr>
        <w:t>V prípade nezaplatenia zálohy</w:t>
      </w:r>
      <w:r w:rsidR="00CD77F0" w:rsidRPr="00E22356">
        <w:rPr>
          <w:szCs w:val="22"/>
          <w:lang w:val="sk-SK"/>
        </w:rPr>
        <w:t xml:space="preserve"> v zmysle predošlej vety</w:t>
      </w:r>
      <w:r w:rsidR="00814790" w:rsidRPr="00E22356">
        <w:rPr>
          <w:szCs w:val="22"/>
          <w:lang w:val="sk-SK"/>
        </w:rPr>
        <w:t>,</w:t>
      </w:r>
      <w:r w:rsidR="00594EE8" w:rsidRPr="00E22356">
        <w:rPr>
          <w:szCs w:val="22"/>
          <w:lang w:val="sk-SK"/>
        </w:rPr>
        <w:t xml:space="preserve"> </w:t>
      </w:r>
      <w:r w:rsidR="00594EE8" w:rsidRPr="00E22356">
        <w:rPr>
          <w:b/>
          <w:szCs w:val="22"/>
          <w:lang w:val="sk-SK"/>
        </w:rPr>
        <w:t>alebo prekročenia odberu nad uhradenú zálohovú platbu,</w:t>
      </w:r>
      <w:r w:rsidR="00594EE8" w:rsidRPr="00E22356">
        <w:rPr>
          <w:szCs w:val="22"/>
          <w:lang w:val="sk-SK"/>
        </w:rPr>
        <w:t xml:space="preserve"> predávajúci si vyhradzuje </w:t>
      </w:r>
      <w:r w:rsidR="00CD77F0" w:rsidRPr="00E22356">
        <w:rPr>
          <w:szCs w:val="22"/>
          <w:lang w:val="sk-SK"/>
        </w:rPr>
        <w:t xml:space="preserve">právo </w:t>
      </w:r>
      <w:r w:rsidR="00272B50" w:rsidRPr="00E22356">
        <w:rPr>
          <w:szCs w:val="22"/>
          <w:lang w:val="sk-SK"/>
        </w:rPr>
        <w:t xml:space="preserve">ďalšie drevo nevydať a tiež </w:t>
      </w:r>
      <w:r w:rsidR="00594EE8" w:rsidRPr="00E22356">
        <w:rPr>
          <w:szCs w:val="22"/>
          <w:lang w:val="sk-SK"/>
        </w:rPr>
        <w:t>právo odstúpiť od tejto kúpnej zmluvy a zbavuje sa zodpovednosti za splnenie dohodnutého objemu dodávok.</w:t>
      </w:r>
    </w:p>
    <w:p w14:paraId="15E74493" w14:textId="77777777" w:rsidR="00AA2E52" w:rsidRPr="000C4C94" w:rsidRDefault="00AA2E52" w:rsidP="00AA2E52">
      <w:pPr>
        <w:pStyle w:val="Odsekzoznamu"/>
        <w:numPr>
          <w:ilvl w:val="0"/>
          <w:numId w:val="19"/>
        </w:numPr>
        <w:shd w:val="clear" w:color="auto" w:fill="FFFFFF"/>
        <w:jc w:val="left"/>
        <w:rPr>
          <w:bCs/>
          <w:szCs w:val="22"/>
          <w:lang w:val="sk-SK"/>
        </w:rPr>
      </w:pPr>
      <w:r>
        <w:rPr>
          <w:bCs/>
          <w:szCs w:val="22"/>
          <w:lang w:val="sk-SK"/>
        </w:rPr>
        <w:t>Osobitné platobné podmienky neupravené touto zmluvou sa špecifikujú v dodatku.</w:t>
      </w:r>
    </w:p>
    <w:p w14:paraId="75A27176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3E7A8F6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1949D131" w14:textId="77777777" w:rsidR="00594EE8" w:rsidRPr="00833D9F" w:rsidRDefault="00594EE8" w:rsidP="00C405ED">
      <w:pPr>
        <w:numPr>
          <w:ilvl w:val="0"/>
          <w:numId w:val="18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14:paraId="3FEB06F6" w14:textId="77777777"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14:paraId="3676F41E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14:paraId="0C7FFA32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 xml:space="preserve">. o DPH v znení neskorších predpisov a to najmä doklady preukazujúce, že tovar bol prepravený do iného členského štátu, </w:t>
      </w:r>
      <w:r w:rsidR="007958E4">
        <w:rPr>
          <w:b/>
          <w:szCs w:val="22"/>
          <w:lang w:val="sk-SK"/>
        </w:rPr>
        <w:t>Lesy mesta Podolínec</w:t>
      </w:r>
      <w:r>
        <w:rPr>
          <w:b/>
          <w:szCs w:val="22"/>
          <w:lang w:val="sk-SK"/>
        </w:rPr>
        <w:t xml:space="preserve"> uplatnia k cene tovaru 20% DPH.</w:t>
      </w:r>
    </w:p>
    <w:p w14:paraId="24ADF4BB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14:paraId="409275FC" w14:textId="77777777"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14:paraId="4DC52C66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 xml:space="preserve">1 ha – </w:t>
      </w:r>
      <w:r w:rsidR="00B45632">
        <w:rPr>
          <w:b/>
          <w:szCs w:val="22"/>
          <w:lang w:val="sk-SK"/>
        </w:rPr>
        <w:t>1</w:t>
      </w:r>
      <w:r w:rsidR="000435FC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14:paraId="20451574" w14:textId="77777777" w:rsidR="00594EE8" w:rsidRDefault="00594EE8" w:rsidP="000E47DC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nepoškodený), tzn. že  každý </w:t>
      </w:r>
      <w:r w:rsidR="00DE70E0">
        <w:rPr>
          <w:szCs w:val="22"/>
          <w:shd w:val="clear" w:color="auto" w:fill="FFFFFF"/>
          <w:lang w:val="sk-SK"/>
        </w:rPr>
        <w:t>strom určený na výrub</w:t>
      </w:r>
      <w:r>
        <w:rPr>
          <w:szCs w:val="22"/>
          <w:shd w:val="clear" w:color="auto" w:fill="FFFFFF"/>
          <w:lang w:val="sk-SK"/>
        </w:rPr>
        <w:t xml:space="preserve"> </w:t>
      </w:r>
      <w:r w:rsidR="000E47DC">
        <w:rPr>
          <w:szCs w:val="22"/>
          <w:shd w:val="clear" w:color="auto" w:fill="FFFFFF"/>
          <w:lang w:val="sk-SK"/>
        </w:rPr>
        <w:t xml:space="preserve">okrem suchárov </w:t>
      </w:r>
      <w:r>
        <w:rPr>
          <w:szCs w:val="22"/>
          <w:shd w:val="clear" w:color="auto" w:fill="FFFFFF"/>
          <w:lang w:val="sk-SK"/>
        </w:rPr>
        <w:t xml:space="preserve">musí byť označený farebným nezmazateľným znakom vo výške 1,3 m a na koreňovom nábehu. </w:t>
      </w: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pni, prípadne v preberacom protokole,  </w:t>
      </w:r>
    </w:p>
    <w:p w14:paraId="1554D929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</w:t>
      </w:r>
      <w:r w:rsidR="00DE70E0">
        <w:rPr>
          <w:szCs w:val="22"/>
          <w:lang w:val="sk-SK"/>
        </w:rPr>
        <w:t xml:space="preserve">riaditeľom </w:t>
      </w:r>
      <w:r>
        <w:rPr>
          <w:szCs w:val="22"/>
          <w:lang w:val="sk-SK"/>
        </w:rPr>
        <w:t>písomne stanoveného termínu</w:t>
      </w:r>
      <w:r w:rsidR="000E47DC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 w:rsidR="00836E19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 xml:space="preserve">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</w:t>
      </w:r>
      <w:r w:rsidR="000E47DC">
        <w:rPr>
          <w:szCs w:val="22"/>
          <w:lang w:val="sk-SK"/>
        </w:rPr>
        <w:t>.</w:t>
      </w:r>
    </w:p>
    <w:p w14:paraId="731BC173" w14:textId="2ECE9AC6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nedodržanie termínu plnenia zmluvy podľa čl. I</w:t>
      </w:r>
      <w:r w:rsidR="00867930">
        <w:rPr>
          <w:szCs w:val="22"/>
          <w:lang w:val="sk-SK"/>
        </w:rPr>
        <w:t>V</w:t>
      </w:r>
      <w:r>
        <w:rPr>
          <w:szCs w:val="22"/>
          <w:lang w:val="sk-SK"/>
        </w:rPr>
        <w:t xml:space="preserve">. Čas a miesto plnenia písm. </w:t>
      </w:r>
      <w:r w:rsidR="008E60E4">
        <w:rPr>
          <w:szCs w:val="22"/>
          <w:lang w:val="sk-SK"/>
        </w:rPr>
        <w:t>b</w:t>
      </w:r>
      <w:r>
        <w:rPr>
          <w:szCs w:val="22"/>
          <w:lang w:val="sk-SK"/>
        </w:rPr>
        <w:t>) - za každý nespracovaný m</w:t>
      </w:r>
      <w:r>
        <w:rPr>
          <w:rFonts w:ascii="Arial" w:hAnsi="Arial" w:cs="Arial"/>
          <w:szCs w:val="22"/>
          <w:lang w:val="sk-SK"/>
        </w:rPr>
        <w:t>³</w:t>
      </w:r>
      <w:r>
        <w:rPr>
          <w:szCs w:val="22"/>
          <w:lang w:val="sk-SK"/>
        </w:rPr>
        <w:t xml:space="preserve"> dreva </w:t>
      </w:r>
      <w:r w:rsidR="000E47DC">
        <w:rPr>
          <w:b/>
          <w:szCs w:val="22"/>
          <w:lang w:val="sk-SK"/>
        </w:rPr>
        <w:t>3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pričom nespracované a neodvezené drevo k stanovenému termínu ostáva vlastníctvom predávajúceho. V prípade objektívnych príčin ovplyvňujúcich nedodržanie termínu</w:t>
      </w:r>
      <w:r w:rsidR="008E60E4">
        <w:rPr>
          <w:szCs w:val="22"/>
          <w:lang w:val="sk-SK"/>
        </w:rPr>
        <w:t xml:space="preserve"> </w:t>
      </w:r>
      <w:r>
        <w:rPr>
          <w:szCs w:val="22"/>
          <w:lang w:val="sk-SK"/>
        </w:rPr>
        <w:t>(nepriaznivé počasie v trvaní súvisle minimálne 1 týždeň, prekážky zo strany predávajúceho) je možné jednať o predĺžení termínu na plnenie predmetu zmluvy,</w:t>
      </w:r>
    </w:p>
    <w:p w14:paraId="0AD94487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znečistenie prírodného prostredia (PET fľašami, ropnými látkami, bandaskami od PHM  apod.)  </w:t>
      </w:r>
      <w:r>
        <w:rPr>
          <w:b/>
          <w:szCs w:val="22"/>
          <w:lang w:val="sk-SK"/>
        </w:rPr>
        <w:t xml:space="preserve">50.- € </w:t>
      </w:r>
      <w:r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14:paraId="4C26AA50" w14:textId="0FAE6F97"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 xml:space="preserve">. Osobitné podmienky kúpnej zmluvy) je zmluvná pokuta za každý neošetrený strom </w:t>
      </w:r>
      <w:r>
        <w:rPr>
          <w:b/>
          <w:szCs w:val="22"/>
          <w:lang w:val="sk-SK"/>
        </w:rPr>
        <w:t xml:space="preserve">30.- € </w:t>
      </w:r>
      <w:r>
        <w:rPr>
          <w:szCs w:val="22"/>
          <w:lang w:val="sk-SK"/>
        </w:rPr>
        <w:t xml:space="preserve">na základe záznamu v služobnom </w:t>
      </w:r>
      <w:r>
        <w:rPr>
          <w:szCs w:val="22"/>
          <w:lang w:val="sk-SK"/>
        </w:rPr>
        <w:lastRenderedPageBreak/>
        <w:t xml:space="preserve">denníku, záznamu z priebežnej kontroly predaja na pni (kontrolné dni), prípadne v preberacom protokole </w:t>
      </w:r>
    </w:p>
    <w:p w14:paraId="02608C8B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nedodržanie </w:t>
      </w:r>
      <w:r w:rsidR="000E47DC">
        <w:rPr>
          <w:color w:val="000000"/>
          <w:szCs w:val="22"/>
          <w:lang w:val="sk-SK"/>
        </w:rPr>
        <w:t>riaditeľom</w:t>
      </w:r>
      <w:r>
        <w:rPr>
          <w:color w:val="000000"/>
          <w:szCs w:val="22"/>
          <w:lang w:val="sk-SK"/>
        </w:rPr>
        <w:t xml:space="preserve"> </w:t>
      </w:r>
      <w:r w:rsidR="00407240">
        <w:rPr>
          <w:color w:val="000000"/>
          <w:szCs w:val="22"/>
          <w:lang w:val="sk-SK"/>
        </w:rPr>
        <w:t xml:space="preserve">písomne stanoveného termínu </w:t>
      </w:r>
      <w:r>
        <w:rPr>
          <w:color w:val="000000"/>
          <w:szCs w:val="22"/>
          <w:lang w:val="sk-SK"/>
        </w:rPr>
        <w:t>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vôbec nevykoná v</w:t>
      </w:r>
      <w:r w:rsidR="00184590">
        <w:rPr>
          <w:szCs w:val="22"/>
          <w:lang w:val="sk-SK"/>
        </w:rPr>
        <w:t xml:space="preserve"> stanovenom </w:t>
      </w:r>
      <w:r>
        <w:rPr>
          <w:szCs w:val="22"/>
          <w:lang w:val="sk-SK"/>
        </w:rPr>
        <w:t>termíne</w:t>
      </w:r>
      <w:r w:rsidR="00184590">
        <w:rPr>
          <w:szCs w:val="22"/>
          <w:lang w:val="sk-SK"/>
        </w:rPr>
        <w:t>:</w:t>
      </w:r>
      <w:r>
        <w:rPr>
          <w:szCs w:val="22"/>
          <w:lang w:val="sk-SK"/>
        </w:rPr>
        <w:t xml:space="preserve"> 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</w:t>
      </w:r>
      <w:r w:rsidR="00832E93">
        <w:rPr>
          <w:szCs w:val="22"/>
          <w:lang w:val="sk-SK"/>
        </w:rPr>
        <w:t xml:space="preserve">iach </w:t>
      </w:r>
      <w:r>
        <w:rPr>
          <w:szCs w:val="22"/>
          <w:lang w:val="sk-SK"/>
        </w:rPr>
        <w:t>spojených s plnením predmetu</w:t>
      </w:r>
      <w:r w:rsidR="00600996">
        <w:rPr>
          <w:szCs w:val="22"/>
          <w:lang w:val="sk-SK"/>
        </w:rPr>
        <w:t xml:space="preserve"> zmluvy</w:t>
      </w:r>
      <w:r w:rsidR="00600996" w:rsidRPr="003C4619">
        <w:rPr>
          <w:color w:val="000000"/>
          <w:szCs w:val="22"/>
          <w:lang w:val="sk-SK"/>
        </w:rPr>
        <w:t xml:space="preserve">, s dôrazom </w:t>
      </w:r>
      <w:r w:rsidRPr="003C4619">
        <w:rPr>
          <w:color w:val="000000"/>
          <w:szCs w:val="22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="00600996"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lesných ciest,</w:t>
      </w:r>
      <w:r>
        <w:rPr>
          <w:szCs w:val="22"/>
          <w:lang w:val="sk-SK"/>
        </w:rPr>
        <w:t xml:space="preserve"> </w:t>
      </w:r>
      <w:r>
        <w:rPr>
          <w:color w:val="000000"/>
          <w:szCs w:val="22"/>
          <w:lang w:val="sk-SK"/>
        </w:rPr>
        <w:t>je zmluvná pokuta</w:t>
      </w:r>
      <w:r>
        <w:rPr>
          <w:color w:val="FF0000"/>
          <w:szCs w:val="22"/>
          <w:lang w:val="sk-SK"/>
        </w:rPr>
        <w:t xml:space="preserve"> </w:t>
      </w:r>
      <w:r w:rsidR="009241EA" w:rsidRPr="009241EA">
        <w:rPr>
          <w:szCs w:val="22"/>
          <w:lang w:val="sk-SK"/>
        </w:rPr>
        <w:t xml:space="preserve">až do </w:t>
      </w:r>
      <w:r w:rsidR="009D0B74" w:rsidRPr="009241EA">
        <w:rPr>
          <w:b/>
          <w:szCs w:val="22"/>
          <w:lang w:val="sk-SK"/>
        </w:rPr>
        <w:t>500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 na základe záznamu v služobnom denníku, záznamu z priebežnej kontroly predaja na pni (kontrolné dni),  prípadne v preberacom protokole, prípadne v súhlase na ťažbu.</w:t>
      </w:r>
      <w:r>
        <w:rPr>
          <w:b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Pri nedodržaní termínu stanovenom </w:t>
      </w:r>
      <w:r w:rsidR="00407240">
        <w:rPr>
          <w:color w:val="000000"/>
          <w:szCs w:val="22"/>
          <w:lang w:val="sk-SK"/>
        </w:rPr>
        <w:t>riaditeľom</w:t>
      </w:r>
      <w:r>
        <w:rPr>
          <w:szCs w:val="22"/>
          <w:lang w:val="sk-SK"/>
        </w:rPr>
        <w:t xml:space="preserve">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>za každý nesplnený ha resp. jeho pomernú časť,</w:t>
      </w:r>
      <w:r w:rsidR="0030436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z predpisu ročných úloh.</w:t>
      </w:r>
      <w:r w:rsidR="00D377D3"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V prípade vzniknutej škody na majetku </w:t>
      </w:r>
      <w:r w:rsidR="00407240">
        <w:rPr>
          <w:b/>
          <w:szCs w:val="22"/>
          <w:lang w:val="sk-SK"/>
        </w:rPr>
        <w:t>v správe Lesy mesta Podolínec s.r.o.</w:t>
      </w:r>
      <w:r>
        <w:rPr>
          <w:b/>
          <w:szCs w:val="22"/>
          <w:lang w:val="sk-SK"/>
        </w:rPr>
        <w:t xml:space="preserve">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14:paraId="4CFC5CEE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/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pod./. V prípade nedodržania tejto podmienky je zmluvná pokuta do výšky </w:t>
      </w:r>
      <w:r w:rsidR="00832E93">
        <w:rPr>
          <w:b/>
          <w:szCs w:val="22"/>
          <w:lang w:val="sk-SK"/>
        </w:rPr>
        <w:t>200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14:paraId="0885E54B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 vo výške</w:t>
      </w:r>
      <w:r>
        <w:rPr>
          <w:b/>
          <w:szCs w:val="22"/>
          <w:lang w:val="sk-SK"/>
        </w:rPr>
        <w:t xml:space="preserve"> </w:t>
      </w:r>
      <w:r w:rsidR="00894840" w:rsidRPr="009241EA">
        <w:rPr>
          <w:szCs w:val="22"/>
          <w:lang w:val="sk-SK"/>
        </w:rPr>
        <w:t>5</w:t>
      </w:r>
      <w:r w:rsidR="009241EA">
        <w:rPr>
          <w:szCs w:val="22"/>
          <w:lang w:val="sk-SK"/>
        </w:rPr>
        <w:t>0</w:t>
      </w:r>
      <w:r w:rsidR="00894840" w:rsidRPr="009241EA">
        <w:rPr>
          <w:szCs w:val="22"/>
          <w:lang w:val="sk-SK"/>
        </w:rPr>
        <w:t>0</w:t>
      </w:r>
      <w:r w:rsidR="00580ACF" w:rsidRPr="009241EA">
        <w:rPr>
          <w:szCs w:val="22"/>
          <w:lang w:val="sk-SK"/>
        </w:rPr>
        <w:t>.-</w:t>
      </w:r>
      <w:r w:rsidRPr="009241EA">
        <w:rPr>
          <w:szCs w:val="22"/>
          <w:lang w:val="sk-SK"/>
        </w:rPr>
        <w:t xml:space="preserve"> €</w:t>
      </w:r>
      <w:r>
        <w:rPr>
          <w:szCs w:val="22"/>
          <w:lang w:val="sk-SK"/>
        </w:rPr>
        <w:t xml:space="preserve">, pričom nespracovaná a neodvezená drevná hmota </w:t>
      </w:r>
      <w:r w:rsidR="000310E3">
        <w:rPr>
          <w:szCs w:val="22"/>
          <w:lang w:val="sk-SK"/>
        </w:rPr>
        <w:t>z</w:t>
      </w:r>
      <w:r>
        <w:rPr>
          <w:szCs w:val="22"/>
          <w:lang w:val="sk-SK"/>
        </w:rPr>
        <w:t>ostáva vlastníctvom predávajúceho,</w:t>
      </w:r>
    </w:p>
    <w:p w14:paraId="13BA15A9" w14:textId="3939F37C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Pri závažnom porušení podmienok zmluvy, t.j. kupujúci nedodrží podmienky uvedené v čl. V. Platobné podmienky, čl. V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>. Úrok z omeškania a zmluvné pokuty, čl. VI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 xml:space="preserve">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do výšky  </w:t>
      </w:r>
      <w:r w:rsidR="00894840" w:rsidRPr="009241EA">
        <w:rPr>
          <w:szCs w:val="22"/>
          <w:lang w:val="sk-SK"/>
        </w:rPr>
        <w:t>5</w:t>
      </w:r>
      <w:r w:rsidR="00580ACF" w:rsidRPr="009241EA">
        <w:rPr>
          <w:szCs w:val="22"/>
          <w:lang w:val="sk-SK"/>
        </w:rPr>
        <w:t>0</w:t>
      </w:r>
      <w:r w:rsidR="009241EA" w:rsidRPr="009241EA">
        <w:rPr>
          <w:szCs w:val="22"/>
          <w:lang w:val="sk-SK"/>
        </w:rPr>
        <w:t>0</w:t>
      </w:r>
      <w:r w:rsidRPr="009241EA">
        <w:rPr>
          <w:szCs w:val="22"/>
          <w:lang w:val="sk-SK"/>
        </w:rPr>
        <w:t>.- €,</w:t>
      </w:r>
      <w:r>
        <w:rPr>
          <w:szCs w:val="22"/>
          <w:lang w:val="sk-SK"/>
        </w:rPr>
        <w:t xml:space="preserve"> pričom nespracovaná a neodvezená drevná hmota ostáva vlastníctvom predávajúceho. </w:t>
      </w:r>
    </w:p>
    <w:p w14:paraId="64DDBCB3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99D03BC" w14:textId="31FBB68C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Kupujúci udeľuje neodvolateľný súhlas k inkasu zmluvnej pokuty za porušenia uvedené v písmene a) až j) čl. V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 xml:space="preserve">. </w:t>
      </w:r>
    </w:p>
    <w:p w14:paraId="4E66B04D" w14:textId="54864B0B" w:rsidR="00D8390B" w:rsidRDefault="00D8390B">
      <w:pPr>
        <w:shd w:val="clear" w:color="auto" w:fill="FFFFFF"/>
        <w:ind w:firstLine="360"/>
        <w:rPr>
          <w:szCs w:val="22"/>
          <w:lang w:val="sk-SK"/>
        </w:rPr>
      </w:pPr>
    </w:p>
    <w:p w14:paraId="3EF9D35E" w14:textId="49182B8F" w:rsidR="00D8390B" w:rsidRDefault="00D8390B">
      <w:pPr>
        <w:shd w:val="clear" w:color="auto" w:fill="FFFFFF"/>
        <w:ind w:firstLine="360"/>
        <w:rPr>
          <w:szCs w:val="22"/>
          <w:lang w:val="sk-SK"/>
        </w:rPr>
      </w:pPr>
    </w:p>
    <w:p w14:paraId="3F4BE238" w14:textId="5D324CF1" w:rsidR="00867930" w:rsidRDefault="00867930">
      <w:pPr>
        <w:shd w:val="clear" w:color="auto" w:fill="FFFFFF"/>
        <w:ind w:firstLine="360"/>
        <w:rPr>
          <w:szCs w:val="22"/>
          <w:lang w:val="sk-SK"/>
        </w:rPr>
      </w:pPr>
    </w:p>
    <w:p w14:paraId="6DBEA824" w14:textId="77777777" w:rsidR="00867930" w:rsidRDefault="00867930">
      <w:pPr>
        <w:shd w:val="clear" w:color="auto" w:fill="FFFFFF"/>
        <w:ind w:firstLine="360"/>
        <w:rPr>
          <w:szCs w:val="22"/>
          <w:lang w:val="sk-SK"/>
        </w:rPr>
      </w:pPr>
    </w:p>
    <w:p w14:paraId="07A4FB92" w14:textId="77777777"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14:paraId="5F53D353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DDEF557" w14:textId="77777777" w:rsidR="00594EE8" w:rsidRPr="007D0BCE" w:rsidRDefault="00594EE8" w:rsidP="00C405ED">
      <w:pPr>
        <w:numPr>
          <w:ilvl w:val="0"/>
          <w:numId w:val="18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14:paraId="5D76CA71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314147F7" w14:textId="77777777"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14:paraId="30728C53" w14:textId="77777777"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14:paraId="357E0B78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ťažobné zásahy vykoná kupujúci podľa schválenej technologickej typizácie, pokynov </w:t>
      </w:r>
      <w:r w:rsidR="00A2554B">
        <w:rPr>
          <w:szCs w:val="22"/>
          <w:shd w:val="clear" w:color="auto" w:fill="FFFFFF"/>
          <w:lang w:val="sk-SK"/>
        </w:rPr>
        <w:t>OLH a lesníka</w:t>
      </w:r>
      <w:r>
        <w:rPr>
          <w:szCs w:val="22"/>
          <w:shd w:val="clear" w:color="auto" w:fill="FFFFFF"/>
          <w:lang w:val="sk-SK"/>
        </w:rPr>
        <w:t xml:space="preserve">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>
        <w:rPr>
          <w:szCs w:val="22"/>
          <w:shd w:val="clear" w:color="auto" w:fill="FFFFFF"/>
          <w:lang w:val="sk-SK"/>
        </w:rPr>
        <w:t>),</w:t>
      </w:r>
      <w:r>
        <w:rPr>
          <w:color w:val="66FF66"/>
          <w:szCs w:val="22"/>
          <w:shd w:val="clear" w:color="auto" w:fill="FFFFFF"/>
          <w:lang w:val="sk-SK"/>
        </w:rPr>
        <w:t xml:space="preserve"> </w:t>
      </w:r>
    </w:p>
    <w:p w14:paraId="3F8AC0BA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zásahy, približovanie, vývoz a odvoz dreva vykonať:</w:t>
      </w:r>
    </w:p>
    <w:p w14:paraId="49107A02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14:paraId="182581C9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nevyrúbať zdravé, stojace, nepoškodené </w:t>
      </w:r>
      <w:r w:rsidR="00F73A5B">
        <w:rPr>
          <w:szCs w:val="22"/>
          <w:shd w:val="clear" w:color="auto" w:fill="FFFFFF"/>
          <w:lang w:val="sk-SK"/>
        </w:rPr>
        <w:t xml:space="preserve">nevyznačené </w:t>
      </w:r>
      <w:r>
        <w:rPr>
          <w:szCs w:val="22"/>
          <w:shd w:val="clear" w:color="auto" w:fill="FFFFFF"/>
          <w:lang w:val="sk-SK"/>
        </w:rPr>
        <w:t>stromy, zmluvná pokuta za každý strom,</w:t>
      </w:r>
    </w:p>
    <w:p w14:paraId="71F0B470" w14:textId="246261B9" w:rsidR="007B781E" w:rsidRDefault="007B781E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dodržať objem ťažby </w:t>
      </w:r>
      <w:r w:rsidR="00867930">
        <w:rPr>
          <w:szCs w:val="22"/>
          <w:shd w:val="clear" w:color="auto" w:fill="FFFFFF"/>
          <w:lang w:val="sk-SK"/>
        </w:rPr>
        <w:t>uvedený v súhlase na ťažbu</w:t>
      </w:r>
    </w:p>
    <w:p w14:paraId="5647675F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 xml:space="preserve">dodržať písomne stanovený termín </w:t>
      </w:r>
      <w:r w:rsidR="00A2554B">
        <w:rPr>
          <w:szCs w:val="22"/>
          <w:shd w:val="clear" w:color="auto" w:fill="FFFFFF"/>
          <w:lang w:val="sk-SK"/>
        </w:rPr>
        <w:t xml:space="preserve">riaditeľom </w:t>
      </w:r>
      <w:r>
        <w:rPr>
          <w:szCs w:val="22"/>
          <w:shd w:val="clear" w:color="auto" w:fill="FFFFFF"/>
          <w:lang w:val="sk-SK"/>
        </w:rPr>
        <w:t> z kontrolných dní na prednostné spracovanie a odvoz drevnej hmoty, zmluvná pokuta,</w:t>
      </w:r>
    </w:p>
    <w:p w14:paraId="0C558E77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>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/ </w:t>
      </w:r>
      <w:r w:rsidR="00CD388F">
        <w:rPr>
          <w:szCs w:val="22"/>
          <w:lang w:val="sk-SK" w:eastAsia="sk-SK"/>
        </w:rPr>
        <w:t>odzemky</w:t>
      </w:r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 /, zmluvná pokuta, </w:t>
      </w:r>
    </w:p>
    <w:p w14:paraId="494734BC" w14:textId="77777777" w:rsidR="00594EE8" w:rsidRPr="00304368" w:rsidRDefault="00594EE8" w:rsidP="00DF5FCD">
      <w:pPr>
        <w:numPr>
          <w:ilvl w:val="0"/>
          <w:numId w:val="1"/>
        </w:numPr>
        <w:shd w:val="clear" w:color="auto" w:fill="FFFFFF"/>
        <w:suppressAutoHyphens w:val="0"/>
        <w:ind w:left="426" w:hanging="341"/>
        <w:jc w:val="left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pričom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 xml:space="preserve">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predávajúceho je 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sa </w:t>
      </w:r>
      <w:r w:rsidRPr="003C4619">
        <w:rPr>
          <w:color w:val="000000"/>
          <w:szCs w:val="22"/>
          <w:shd w:val="clear" w:color="auto" w:fill="FFFFFF"/>
          <w:lang w:val="sk-SK"/>
        </w:rPr>
        <w:lastRenderedPageBreak/>
        <w:t>uplatní</w:t>
      </w:r>
      <w:r w:rsidRPr="00304368">
        <w:rPr>
          <w:szCs w:val="22"/>
          <w:shd w:val="clear" w:color="auto" w:fill="FFFFFF"/>
          <w:lang w:val="sk-SK"/>
        </w:rPr>
        <w:t xml:space="preserve"> zmluvná 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14:paraId="4BBEF167" w14:textId="77777777"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14:paraId="773FE5D7" w14:textId="77777777" w:rsidR="00594EE8" w:rsidRDefault="00594EE8" w:rsidP="006B6D22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 zvyšky a časti kmeňov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14:paraId="696158BF" w14:textId="77777777" w:rsidR="007667E3" w:rsidRDefault="007667E3" w:rsidP="006B6D22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 do 2 m,</w:t>
      </w:r>
      <w:r w:rsidRPr="003C4619">
        <w:rPr>
          <w:szCs w:val="22"/>
          <w:shd w:val="clear" w:color="auto" w:fill="FFFFFF"/>
          <w:lang w:val="sk-SK"/>
        </w:rPr>
        <w:t xml:space="preserve"> </w:t>
      </w:r>
      <w:r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>
        <w:rPr>
          <w:color w:val="000000"/>
          <w:szCs w:val="22"/>
          <w:shd w:val="clear" w:color="auto" w:fill="FFFFFF"/>
          <w:lang w:val="sk-SK"/>
        </w:rPr>
        <w:t>OM a odviezť,</w:t>
      </w:r>
    </w:p>
    <w:p w14:paraId="56968A1A" w14:textId="7515D8AE" w:rsidR="00626502" w:rsidRDefault="00626502" w:rsidP="005E7C58">
      <w:pPr>
        <w:shd w:val="clear" w:color="auto" w:fill="FFFFFF"/>
        <w:rPr>
          <w:szCs w:val="22"/>
          <w:shd w:val="clear" w:color="auto" w:fill="FFFFFF"/>
          <w:lang w:val="sk-SK"/>
        </w:rPr>
      </w:pPr>
    </w:p>
    <w:p w14:paraId="683CE4CE" w14:textId="77777777" w:rsidR="000048F2" w:rsidRDefault="000048F2" w:rsidP="002140AD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</w:p>
    <w:p w14:paraId="72B78C64" w14:textId="1E64A14E" w:rsidR="008E60E4" w:rsidRPr="00491EF7" w:rsidRDefault="007B781E" w:rsidP="008E60E4">
      <w:pPr>
        <w:pStyle w:val="Odsekzoznamu"/>
        <w:numPr>
          <w:ilvl w:val="0"/>
          <w:numId w:val="1"/>
        </w:numPr>
        <w:shd w:val="clear" w:color="auto" w:fill="FFFFFF"/>
        <w:rPr>
          <w:szCs w:val="22"/>
          <w:u w:val="single"/>
          <w:shd w:val="clear" w:color="auto" w:fill="FFFFFF"/>
          <w:lang w:val="sk-SK"/>
        </w:rPr>
      </w:pPr>
      <w:r w:rsidRPr="00167755">
        <w:rPr>
          <w:szCs w:val="22"/>
          <w:shd w:val="clear" w:color="auto" w:fill="FFFFFF"/>
          <w:lang w:val="sk-SK"/>
        </w:rPr>
        <w:t xml:space="preserve">Kupujúci je povinný </w:t>
      </w:r>
      <w:r w:rsidR="006827C0" w:rsidRPr="00167755">
        <w:rPr>
          <w:szCs w:val="22"/>
          <w:shd w:val="clear" w:color="auto" w:fill="FFFFFF"/>
          <w:lang w:val="sk-SK"/>
        </w:rPr>
        <w:t xml:space="preserve">oboznámiť sa s miestnymi dopravnými špecifikami, </w:t>
      </w:r>
      <w:r w:rsidRPr="00167755">
        <w:rPr>
          <w:szCs w:val="22"/>
          <w:shd w:val="clear" w:color="auto" w:fill="FFFFFF"/>
          <w:lang w:val="sk-SK"/>
        </w:rPr>
        <w:t xml:space="preserve">rešpektovať </w:t>
      </w:r>
      <w:r w:rsidR="006827C0" w:rsidRPr="00167755">
        <w:rPr>
          <w:szCs w:val="22"/>
          <w:shd w:val="clear" w:color="auto" w:fill="FFFFFF"/>
          <w:lang w:val="sk-SK"/>
        </w:rPr>
        <w:t>ich</w:t>
      </w:r>
      <w:r w:rsidRPr="00167755">
        <w:rPr>
          <w:szCs w:val="22"/>
          <w:shd w:val="clear" w:color="auto" w:fill="FFFFFF"/>
          <w:lang w:val="sk-SK"/>
        </w:rPr>
        <w:t>, vybaviť na príslušných úradoch potrebné výnimky a povolenia</w:t>
      </w:r>
      <w:r w:rsidR="006827C0" w:rsidRPr="00167755">
        <w:rPr>
          <w:szCs w:val="22"/>
          <w:shd w:val="clear" w:color="auto" w:fill="FFFFFF"/>
          <w:lang w:val="sk-SK"/>
        </w:rPr>
        <w:t xml:space="preserve"> a zabezpečiť, aby tieto boli vždy</w:t>
      </w:r>
      <w:r w:rsidR="00134BD6" w:rsidRPr="00167755">
        <w:rPr>
          <w:szCs w:val="22"/>
          <w:shd w:val="clear" w:color="auto" w:fill="FFFFFF"/>
          <w:lang w:val="sk-SK"/>
        </w:rPr>
        <w:t xml:space="preserve"> prítomné </w:t>
      </w:r>
      <w:r w:rsidRPr="00167755">
        <w:rPr>
          <w:szCs w:val="22"/>
          <w:shd w:val="clear" w:color="auto" w:fill="FFFFFF"/>
          <w:lang w:val="sk-SK"/>
        </w:rPr>
        <w:t xml:space="preserve"> vo vozidlách prevážajúcich drevnú hmotu</w:t>
      </w:r>
      <w:r w:rsidR="006827C0" w:rsidRPr="00167755">
        <w:rPr>
          <w:szCs w:val="22"/>
          <w:shd w:val="clear" w:color="auto" w:fill="FFFFFF"/>
          <w:lang w:val="sk-SK"/>
        </w:rPr>
        <w:t xml:space="preserve"> aj keď sa jedná o prepravu uskutočňovanú tretími osobami</w:t>
      </w:r>
      <w:r w:rsidR="00C546B3">
        <w:rPr>
          <w:szCs w:val="22"/>
          <w:shd w:val="clear" w:color="auto" w:fill="FFFFFF"/>
          <w:lang w:val="sk-SK"/>
        </w:rPr>
        <w:t>.</w:t>
      </w:r>
    </w:p>
    <w:p w14:paraId="4FFE2E8B" w14:textId="683038FB" w:rsidR="00491EF7" w:rsidRPr="00E160B7" w:rsidRDefault="00491EF7" w:rsidP="00491EF7">
      <w:pPr>
        <w:pStyle w:val="Odsekzoznamu"/>
        <w:numPr>
          <w:ilvl w:val="0"/>
          <w:numId w:val="1"/>
        </w:numPr>
        <w:suppressAutoHyphens w:val="0"/>
        <w:spacing w:after="200" w:line="276" w:lineRule="auto"/>
        <w:rPr>
          <w:sz w:val="24"/>
          <w:szCs w:val="24"/>
        </w:rPr>
      </w:pPr>
      <w:proofErr w:type="spellStart"/>
      <w:r w:rsidRPr="00E160B7">
        <w:rPr>
          <w:sz w:val="24"/>
          <w:szCs w:val="24"/>
        </w:rPr>
        <w:t>miesto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plnenia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predmetu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zmluvy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predovšetkým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prístupové</w:t>
      </w:r>
      <w:proofErr w:type="spellEnd"/>
      <w:r w:rsidRPr="00E160B7">
        <w:rPr>
          <w:sz w:val="24"/>
          <w:szCs w:val="24"/>
        </w:rPr>
        <w:t xml:space="preserve"> cesty, </w:t>
      </w:r>
      <w:proofErr w:type="spellStart"/>
      <w:r w:rsidRPr="00E160B7">
        <w:rPr>
          <w:sz w:val="24"/>
          <w:szCs w:val="24"/>
        </w:rPr>
        <w:t>približovacie</w:t>
      </w:r>
      <w:proofErr w:type="spellEnd"/>
      <w:r w:rsidRPr="00E160B7">
        <w:rPr>
          <w:sz w:val="24"/>
          <w:szCs w:val="24"/>
        </w:rPr>
        <w:t xml:space="preserve"> linky, </w:t>
      </w:r>
      <w:proofErr w:type="spellStart"/>
      <w:r w:rsidRPr="00E160B7">
        <w:rPr>
          <w:sz w:val="24"/>
          <w:szCs w:val="24"/>
        </w:rPr>
        <w:t>odvozné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miesta</w:t>
      </w:r>
      <w:proofErr w:type="spellEnd"/>
      <w:r w:rsidRPr="00E160B7"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zvážnice</w:t>
      </w:r>
      <w:proofErr w:type="spellEnd"/>
      <w:r w:rsidRPr="00E160B7"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ostatné</w:t>
      </w:r>
      <w:proofErr w:type="spellEnd"/>
      <w:r w:rsidRPr="00E160B7">
        <w:rPr>
          <w:sz w:val="24"/>
          <w:szCs w:val="24"/>
        </w:rPr>
        <w:t xml:space="preserve"> cestné </w:t>
      </w:r>
      <w:proofErr w:type="gramStart"/>
      <w:r w:rsidRPr="00E160B7">
        <w:rPr>
          <w:sz w:val="24"/>
          <w:szCs w:val="24"/>
        </w:rPr>
        <w:t>stavby(</w:t>
      </w:r>
      <w:proofErr w:type="spellStart"/>
      <w:r w:rsidRPr="00E160B7">
        <w:rPr>
          <w:sz w:val="24"/>
          <w:szCs w:val="24"/>
        </w:rPr>
        <w:t>priepust</w:t>
      </w:r>
      <w:proofErr w:type="spellEnd"/>
      <w:proofErr w:type="gramEnd"/>
      <w:r w:rsidRPr="00E160B7">
        <w:rPr>
          <w:sz w:val="24"/>
          <w:szCs w:val="24"/>
        </w:rPr>
        <w:t xml:space="preserve">, most, odrážka, </w:t>
      </w:r>
      <w:proofErr w:type="spellStart"/>
      <w:r w:rsidRPr="00E160B7">
        <w:rPr>
          <w:sz w:val="24"/>
          <w:szCs w:val="24"/>
        </w:rPr>
        <w:t>zábradlie</w:t>
      </w:r>
      <w:proofErr w:type="spellEnd"/>
      <w:r w:rsidRPr="00E160B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uviesť</w:t>
      </w:r>
      <w:proofErr w:type="spellEnd"/>
      <w:r w:rsidRPr="00E160B7">
        <w:rPr>
          <w:sz w:val="24"/>
          <w:szCs w:val="24"/>
        </w:rPr>
        <w:t xml:space="preserve"> na svoje náklady do </w:t>
      </w:r>
      <w:proofErr w:type="spellStart"/>
      <w:r w:rsidRPr="00E160B7">
        <w:rPr>
          <w:sz w:val="24"/>
          <w:szCs w:val="24"/>
        </w:rPr>
        <w:t>pôvodného</w:t>
      </w:r>
      <w:proofErr w:type="spellEnd"/>
      <w:r w:rsidRPr="00E160B7">
        <w:rPr>
          <w:sz w:val="24"/>
          <w:szCs w:val="24"/>
        </w:rPr>
        <w:t xml:space="preserve"> stavu; </w:t>
      </w:r>
      <w:proofErr w:type="spellStart"/>
      <w:r w:rsidRPr="00E160B7">
        <w:rPr>
          <w:sz w:val="24"/>
          <w:szCs w:val="24"/>
        </w:rPr>
        <w:t>tiež</w:t>
      </w:r>
      <w:proofErr w:type="spellEnd"/>
      <w:r w:rsidRPr="00E160B7">
        <w:rPr>
          <w:sz w:val="24"/>
          <w:szCs w:val="24"/>
        </w:rPr>
        <w:t xml:space="preserve"> je </w:t>
      </w:r>
      <w:proofErr w:type="spellStart"/>
      <w:r w:rsidRPr="00E160B7">
        <w:rPr>
          <w:sz w:val="24"/>
          <w:szCs w:val="24"/>
        </w:rPr>
        <w:t>povinnosťou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zhotoviteľa</w:t>
      </w:r>
      <w:proofErr w:type="spellEnd"/>
      <w:r w:rsidRPr="00E160B7">
        <w:rPr>
          <w:sz w:val="24"/>
          <w:szCs w:val="24"/>
        </w:rPr>
        <w:t xml:space="preserve"> z </w:t>
      </w:r>
      <w:proofErr w:type="spellStart"/>
      <w:r w:rsidRPr="00E160B7">
        <w:rPr>
          <w:sz w:val="24"/>
          <w:szCs w:val="24"/>
        </w:rPr>
        <w:t>ciest</w:t>
      </w:r>
      <w:proofErr w:type="spellEnd"/>
      <w:r w:rsidRPr="00E160B7"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liniek</w:t>
      </w:r>
      <w:proofErr w:type="spellEnd"/>
      <w:r w:rsidRPr="00E160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odvodňovacích </w:t>
      </w:r>
      <w:proofErr w:type="spellStart"/>
      <w:r>
        <w:rPr>
          <w:sz w:val="24"/>
          <w:szCs w:val="24"/>
        </w:rPr>
        <w:t>telies</w:t>
      </w:r>
      <w:proofErr w:type="spellEnd"/>
      <w:r>
        <w:rPr>
          <w:sz w:val="24"/>
          <w:szCs w:val="24"/>
        </w:rPr>
        <w:t xml:space="preserve"> </w:t>
      </w:r>
      <w:r w:rsidRPr="00E160B7">
        <w:rPr>
          <w:sz w:val="24"/>
          <w:szCs w:val="24"/>
        </w:rPr>
        <w:t xml:space="preserve">a </w:t>
      </w:r>
      <w:proofErr w:type="spellStart"/>
      <w:r w:rsidRPr="00E160B7">
        <w:rPr>
          <w:sz w:val="24"/>
          <w:szCs w:val="24"/>
        </w:rPr>
        <w:t>skladov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odstr</w:t>
      </w:r>
      <w:r>
        <w:rPr>
          <w:sz w:val="24"/>
          <w:szCs w:val="24"/>
        </w:rPr>
        <w:t>á</w:t>
      </w:r>
      <w:r w:rsidRPr="00E160B7">
        <w:rPr>
          <w:sz w:val="24"/>
          <w:szCs w:val="24"/>
        </w:rPr>
        <w:t>niť</w:t>
      </w:r>
      <w:proofErr w:type="spellEnd"/>
      <w:r w:rsidRPr="00E160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haluzinu a </w:t>
      </w:r>
      <w:proofErr w:type="spellStart"/>
      <w:r w:rsidRPr="00E160B7">
        <w:rPr>
          <w:sz w:val="24"/>
          <w:szCs w:val="24"/>
        </w:rPr>
        <w:t>ťažbové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zvyšky</w:t>
      </w:r>
      <w:proofErr w:type="spellEnd"/>
      <w:r w:rsidRPr="00E160B7">
        <w:rPr>
          <w:sz w:val="24"/>
          <w:szCs w:val="24"/>
        </w:rPr>
        <w:t>,</w:t>
      </w:r>
    </w:p>
    <w:p w14:paraId="654C727F" w14:textId="77777777" w:rsidR="00491EF7" w:rsidRPr="00E160B7" w:rsidRDefault="00491EF7" w:rsidP="00491EF7">
      <w:pPr>
        <w:pStyle w:val="Odsekzoznamu"/>
        <w:numPr>
          <w:ilvl w:val="0"/>
          <w:numId w:val="1"/>
        </w:numPr>
        <w:suppressAutoHyphens w:val="0"/>
        <w:spacing w:after="200" w:line="276" w:lineRule="auto"/>
        <w:rPr>
          <w:sz w:val="24"/>
          <w:szCs w:val="24"/>
        </w:rPr>
      </w:pPr>
      <w:proofErr w:type="spellStart"/>
      <w:r w:rsidRPr="00E160B7">
        <w:rPr>
          <w:sz w:val="24"/>
          <w:szCs w:val="24"/>
        </w:rPr>
        <w:t>priebežne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odstraňovať</w:t>
      </w:r>
      <w:proofErr w:type="spellEnd"/>
      <w:r w:rsidRPr="00E160B7">
        <w:rPr>
          <w:sz w:val="24"/>
          <w:szCs w:val="24"/>
        </w:rPr>
        <w:t xml:space="preserve"> chyby a nedostatky </w:t>
      </w:r>
      <w:proofErr w:type="spellStart"/>
      <w:r w:rsidRPr="00E160B7">
        <w:rPr>
          <w:sz w:val="24"/>
          <w:szCs w:val="24"/>
        </w:rPr>
        <w:t>spôsobené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počas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plnenia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zmluvy</w:t>
      </w:r>
      <w:proofErr w:type="spellEnd"/>
      <w:r w:rsidRPr="00E160B7">
        <w:rPr>
          <w:sz w:val="24"/>
          <w:szCs w:val="24"/>
        </w:rPr>
        <w:t>.</w:t>
      </w:r>
    </w:p>
    <w:p w14:paraId="158CF0D9" w14:textId="77777777" w:rsidR="00491EF7" w:rsidRDefault="00491EF7" w:rsidP="00491EF7">
      <w:pPr>
        <w:pStyle w:val="Odsekzoznamu"/>
        <w:shd w:val="clear" w:color="auto" w:fill="FFFFFF"/>
        <w:ind w:left="502"/>
        <w:rPr>
          <w:szCs w:val="22"/>
          <w:u w:val="single"/>
          <w:shd w:val="clear" w:color="auto" w:fill="FFFFFF"/>
          <w:lang w:val="sk-SK"/>
        </w:rPr>
      </w:pPr>
    </w:p>
    <w:p w14:paraId="06AC4EA1" w14:textId="77777777" w:rsidR="00867930" w:rsidRPr="00867930" w:rsidRDefault="00867930" w:rsidP="00867930">
      <w:pPr>
        <w:suppressAutoHyphens w:val="0"/>
        <w:jc w:val="left"/>
        <w:rPr>
          <w:szCs w:val="22"/>
          <w:lang w:val="sk-SK" w:eastAsia="sk-SK"/>
        </w:rPr>
      </w:pPr>
    </w:p>
    <w:p w14:paraId="258C638F" w14:textId="77777777" w:rsidR="00626502" w:rsidRPr="008E60E4" w:rsidRDefault="00626502" w:rsidP="00C908BA">
      <w:pPr>
        <w:pStyle w:val="Odsekzoznamu"/>
        <w:shd w:val="clear" w:color="auto" w:fill="FFFFFF"/>
        <w:ind w:left="502"/>
        <w:rPr>
          <w:sz w:val="20"/>
          <w:u w:val="single"/>
          <w:shd w:val="clear" w:color="auto" w:fill="FFFFFF"/>
          <w:lang w:val="sk-SK"/>
        </w:rPr>
      </w:pPr>
    </w:p>
    <w:p w14:paraId="42591D08" w14:textId="77777777"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14:paraId="6FBB821D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077B73F2" w14:textId="77777777" w:rsidR="00594EE8" w:rsidRDefault="00594EE8" w:rsidP="00B95C69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 xml:space="preserve">predaji na pni </w:t>
      </w:r>
      <w:r w:rsidR="00BB0DE4">
        <w:rPr>
          <w:szCs w:val="22"/>
          <w:lang w:val="sk-SK"/>
        </w:rPr>
        <w:t>sa</w:t>
      </w:r>
      <w:r w:rsidR="00BB0DE4">
        <w:rPr>
          <w:szCs w:val="22"/>
          <w:lang w:val="sk-SK" w:eastAsia="sk-SK"/>
        </w:rPr>
        <w:t xml:space="preserve"> </w:t>
      </w:r>
      <w:r>
        <w:rPr>
          <w:szCs w:val="22"/>
          <w:lang w:val="sk-SK" w:eastAsia="sk-SK"/>
        </w:rPr>
        <w:t>kupujúci</w:t>
      </w:r>
      <w:r>
        <w:rPr>
          <w:szCs w:val="22"/>
          <w:lang w:val="sk-SK"/>
        </w:rPr>
        <w:t xml:space="preserve"> zaväzuje, že drevo </w:t>
      </w:r>
      <w:r w:rsidR="00092FF0">
        <w:rPr>
          <w:szCs w:val="22"/>
          <w:lang w:val="sk-SK"/>
        </w:rPr>
        <w:t>bude</w:t>
      </w:r>
      <w:r>
        <w:rPr>
          <w:szCs w:val="22"/>
          <w:lang w:val="sk-SK"/>
        </w:rPr>
        <w:t xml:space="preserve">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</w:t>
      </w:r>
      <w:r>
        <w:rPr>
          <w:szCs w:val="22"/>
          <w:lang w:val="sk-SK"/>
        </w:rPr>
        <w:t>doklad o pôvode dreva</w:t>
      </w:r>
      <w:r w:rsidR="00272B50" w:rsidRPr="00272B50">
        <w:rPr>
          <w:szCs w:val="22"/>
          <w:lang w:val="sk-SK"/>
        </w:rPr>
        <w:t xml:space="preserve"> </w:t>
      </w:r>
      <w:r w:rsidR="00272B50">
        <w:rPr>
          <w:szCs w:val="22"/>
          <w:lang w:val="sk-SK"/>
        </w:rPr>
        <w:t xml:space="preserve">v zmysle vyhlášky č. 176 / 2011 </w:t>
      </w:r>
      <w:proofErr w:type="spellStart"/>
      <w:r w:rsidR="00272B50">
        <w:rPr>
          <w:szCs w:val="22"/>
          <w:lang w:val="sk-SK"/>
        </w:rPr>
        <w:t>Z.z</w:t>
      </w:r>
      <w:proofErr w:type="spellEnd"/>
      <w:r w:rsidR="00272B50">
        <w:rPr>
          <w:szCs w:val="22"/>
          <w:lang w:val="sk-SK"/>
        </w:rPr>
        <w:t>., ktorou sa mení a</w:t>
      </w:r>
      <w:r w:rsidR="00272B50">
        <w:rPr>
          <w:szCs w:val="22"/>
          <w:shd w:val="clear" w:color="auto" w:fill="FFFFFF"/>
          <w:lang w:val="sk-SK"/>
        </w:rPr>
        <w:t xml:space="preserve"> dopĺňa</w:t>
      </w:r>
      <w:r w:rsidR="00272B50">
        <w:rPr>
          <w:szCs w:val="22"/>
          <w:lang w:val="sk-SK"/>
        </w:rPr>
        <w:t xml:space="preserve"> vyhláška č. 232 / 2006 </w:t>
      </w:r>
      <w:proofErr w:type="spellStart"/>
      <w:r w:rsidR="00272B50">
        <w:rPr>
          <w:szCs w:val="22"/>
          <w:lang w:val="sk-SK"/>
        </w:rPr>
        <w:t>Z.z</w:t>
      </w:r>
      <w:proofErr w:type="spellEnd"/>
      <w:r w:rsidR="00272B50">
        <w:rPr>
          <w:szCs w:val="22"/>
          <w:lang w:val="sk-SK"/>
        </w:rPr>
        <w:t>. o vyznačovaní a evidencii ťažby dreva</w:t>
      </w:r>
      <w:r w:rsidR="00DC61D6">
        <w:rPr>
          <w:szCs w:val="22"/>
          <w:lang w:val="sk-SK"/>
        </w:rPr>
        <w:t>.</w:t>
      </w:r>
      <w:r w:rsidR="00B95C69">
        <w:rPr>
          <w:szCs w:val="22"/>
          <w:lang w:val="sk-SK"/>
        </w:rPr>
        <w:t xml:space="preserve"> Doklad o pôvode dreva vystaví lesník príslušného lesného obvodu, resp. zastupujúci zamestnanec, ten rovnako označí drevo ciachou predávajúceho.</w:t>
      </w:r>
    </w:p>
    <w:p w14:paraId="261BC37D" w14:textId="77777777" w:rsidR="0003563D" w:rsidRDefault="0003563D">
      <w:pPr>
        <w:shd w:val="clear" w:color="auto" w:fill="FFFFFF"/>
        <w:ind w:firstLine="360"/>
        <w:rPr>
          <w:szCs w:val="22"/>
          <w:lang w:val="sk-SK"/>
        </w:rPr>
      </w:pPr>
    </w:p>
    <w:p w14:paraId="12274B35" w14:textId="1565B243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- kontrolu vykonáva</w:t>
      </w:r>
      <w:r w:rsidR="00E22356">
        <w:rPr>
          <w:szCs w:val="22"/>
          <w:lang w:val="sk-SK"/>
        </w:rPr>
        <w:t xml:space="preserve"> </w:t>
      </w:r>
      <w:r w:rsidR="0084054E">
        <w:rPr>
          <w:szCs w:val="22"/>
          <w:lang w:val="sk-SK"/>
        </w:rPr>
        <w:t>riaditeľ</w:t>
      </w:r>
      <w:r>
        <w:rPr>
          <w:szCs w:val="22"/>
          <w:lang w:val="sk-SK"/>
        </w:rPr>
        <w:t>., resp. poverený pracovník na určených miestach,</w:t>
      </w:r>
    </w:p>
    <w:p w14:paraId="087CFDF5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</w:t>
      </w:r>
      <w:r w:rsidR="0084054E">
        <w:rPr>
          <w:szCs w:val="22"/>
          <w:lang w:val="sk-SK"/>
        </w:rPr>
        <w:t>riaditeľ</w:t>
      </w:r>
      <w:r>
        <w:rPr>
          <w:szCs w:val="22"/>
          <w:lang w:val="sk-SK"/>
        </w:rPr>
        <w:t xml:space="preserve">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14:paraId="3E276158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</w:t>
      </w:r>
      <w:r w:rsidR="00D51C32">
        <w:rPr>
          <w:szCs w:val="22"/>
          <w:lang w:val="sk-SK"/>
        </w:rPr>
        <w:t xml:space="preserve">príslušný </w:t>
      </w:r>
      <w:r w:rsidR="0084054E">
        <w:rPr>
          <w:szCs w:val="22"/>
          <w:lang w:val="sk-SK"/>
        </w:rPr>
        <w:t>lesník</w:t>
      </w:r>
      <w:r w:rsidR="00D51C32">
        <w:rPr>
          <w:szCs w:val="22"/>
          <w:lang w:val="sk-SK"/>
        </w:rPr>
        <w:t>, resp. zastupujúci zamestnanec</w:t>
      </w:r>
      <w:r>
        <w:rPr>
          <w:szCs w:val="22"/>
          <w:lang w:val="sk-SK"/>
        </w:rPr>
        <w:t xml:space="preserve"> vykonáva kontrolu:</w:t>
      </w:r>
    </w:p>
    <w:p w14:paraId="07CE2F6F" w14:textId="77777777"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14:paraId="0BFE6D39" w14:textId="77777777" w:rsidR="00917621" w:rsidRDefault="00594EE8" w:rsidP="0097743D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 w:rsidRPr="00917621">
        <w:rPr>
          <w:szCs w:val="22"/>
          <w:lang w:val="sk-SK"/>
        </w:rPr>
        <w:t xml:space="preserve">číslo ciachy </w:t>
      </w:r>
    </w:p>
    <w:p w14:paraId="3AB0EA84" w14:textId="77777777" w:rsidR="00594EE8" w:rsidRPr="00917621" w:rsidRDefault="00594EE8" w:rsidP="0097743D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 w:rsidRPr="00917621">
        <w:rPr>
          <w:szCs w:val="22"/>
          <w:lang w:val="sk-SK"/>
        </w:rPr>
        <w:t>dátum a čas odvozu,</w:t>
      </w:r>
      <w:r w:rsidR="00B20BB9" w:rsidRPr="00917621">
        <w:rPr>
          <w:szCs w:val="22"/>
          <w:lang w:val="sk-SK"/>
        </w:rPr>
        <w:t xml:space="preserve"> je </w:t>
      </w:r>
      <w:r w:rsidR="00D51C32" w:rsidRPr="00917621">
        <w:rPr>
          <w:szCs w:val="22"/>
          <w:lang w:val="sk-SK"/>
        </w:rPr>
        <w:t xml:space="preserve">povinný byť </w:t>
      </w:r>
      <w:r w:rsidR="00B20BB9" w:rsidRPr="00917621">
        <w:rPr>
          <w:szCs w:val="22"/>
          <w:lang w:val="sk-SK"/>
        </w:rPr>
        <w:t>fyzicky prítomný pri odvoze</w:t>
      </w:r>
    </w:p>
    <w:p w14:paraId="30219662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identifikáciu </w:t>
      </w:r>
      <w:r w:rsidR="00917621">
        <w:rPr>
          <w:szCs w:val="22"/>
          <w:lang w:val="sk-SK"/>
        </w:rPr>
        <w:t>kupujúceho</w:t>
      </w:r>
      <w:r>
        <w:rPr>
          <w:szCs w:val="22"/>
          <w:lang w:val="sk-SK"/>
        </w:rPr>
        <w:t>,</w:t>
      </w:r>
    </w:p>
    <w:p w14:paraId="1392EB92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14:paraId="0663FBD6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podpis a pečiatku </w:t>
      </w:r>
      <w:r w:rsidR="00ED6A46">
        <w:rPr>
          <w:szCs w:val="22"/>
          <w:lang w:val="sk-SK"/>
        </w:rPr>
        <w:t>kupujúceho</w:t>
      </w:r>
    </w:p>
    <w:p w14:paraId="44C0F245" w14:textId="77777777" w:rsidR="00594EE8" w:rsidRDefault="00594EE8" w:rsidP="0084054E">
      <w:pPr>
        <w:shd w:val="clear" w:color="auto" w:fill="FFFFFF"/>
        <w:ind w:left="1440"/>
        <w:jc w:val="left"/>
        <w:rPr>
          <w:szCs w:val="22"/>
          <w:lang w:val="sk-SK"/>
        </w:rPr>
      </w:pPr>
    </w:p>
    <w:p w14:paraId="391B1D61" w14:textId="77777777"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p w14:paraId="6042E3AF" w14:textId="77777777" w:rsidR="00594EE8" w:rsidRDefault="00594EE8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- po ukončení kontroly potvrdí </w:t>
      </w:r>
      <w:r w:rsidR="0084054E">
        <w:rPr>
          <w:szCs w:val="22"/>
          <w:lang w:val="sk-SK"/>
        </w:rPr>
        <w:t>lesník</w:t>
      </w:r>
      <w:r w:rsidR="00917621">
        <w:rPr>
          <w:szCs w:val="22"/>
          <w:lang w:val="sk-SK"/>
        </w:rPr>
        <w:t>, resp. zastupujúci zamestnanec</w:t>
      </w:r>
      <w:r>
        <w:rPr>
          <w:szCs w:val="22"/>
          <w:lang w:val="sk-SK"/>
        </w:rPr>
        <w:t xml:space="preserve"> správnosť  údajov na dodacom liste - doklade o pôvode dreva</w:t>
      </w:r>
      <w:r w:rsidR="00917621">
        <w:rPr>
          <w:szCs w:val="22"/>
          <w:lang w:val="sk-SK"/>
        </w:rPr>
        <w:t xml:space="preserve"> vlastným</w:t>
      </w:r>
      <w:r>
        <w:rPr>
          <w:szCs w:val="22"/>
          <w:lang w:val="sk-SK"/>
        </w:rPr>
        <w:t xml:space="preserve"> </w:t>
      </w:r>
      <w:r w:rsidR="0084054E">
        <w:rPr>
          <w:szCs w:val="22"/>
          <w:lang w:val="sk-SK"/>
        </w:rPr>
        <w:t>podpisom.</w:t>
      </w:r>
    </w:p>
    <w:p w14:paraId="01259B6D" w14:textId="77777777"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</w:p>
    <w:p w14:paraId="1AC858D3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14:paraId="13046149" w14:textId="596E14C8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predávajúci má právo kontrolovať odvážané drevo na každom odvoznom prostriedku, tzn. objem, označenie a doklad o pôvode dreva. </w:t>
      </w:r>
    </w:p>
    <w:p w14:paraId="2A14E934" w14:textId="2096D64E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</w:t>
      </w:r>
      <w:r w:rsidR="0084054E">
        <w:rPr>
          <w:szCs w:val="22"/>
          <w:lang w:val="sk-SK"/>
        </w:rPr>
        <w:t>v správe Lesy mesta Podolínec</w:t>
      </w:r>
      <w:r w:rsidR="00134BD6">
        <w:rPr>
          <w:szCs w:val="22"/>
          <w:lang w:val="sk-SK"/>
        </w:rPr>
        <w:t xml:space="preserve"> s.r.o.</w:t>
      </w:r>
      <w:r>
        <w:rPr>
          <w:szCs w:val="22"/>
          <w:lang w:val="sk-SK"/>
        </w:rPr>
        <w:t>,</w:t>
      </w:r>
    </w:p>
    <w:p w14:paraId="7F432A25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r w:rsidR="0084054E">
        <w:rPr>
          <w:szCs w:val="22"/>
          <w:lang w:val="sk-SK"/>
        </w:rPr>
        <w:t>riaditeľa</w:t>
      </w:r>
      <w:r>
        <w:rPr>
          <w:szCs w:val="22"/>
          <w:lang w:val="sk-SK"/>
        </w:rPr>
        <w:t xml:space="preserve">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 w:rsidR="00836E19">
        <w:rPr>
          <w:b/>
          <w:szCs w:val="22"/>
          <w:lang w:val="sk-SK"/>
        </w:rPr>
        <w:t>500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. Zároveň berie na vedomie že neodvezená drevná hmota </w:t>
      </w:r>
      <w:r w:rsidR="00134BD6">
        <w:rPr>
          <w:szCs w:val="22"/>
          <w:lang w:val="sk-SK"/>
        </w:rPr>
        <w:t>z</w:t>
      </w:r>
      <w:r>
        <w:rPr>
          <w:szCs w:val="22"/>
          <w:lang w:val="sk-SK"/>
        </w:rPr>
        <w:t>ostáva vo vlastníctve predávajúceho.</w:t>
      </w:r>
    </w:p>
    <w:p w14:paraId="4EB4C31E" w14:textId="77777777" w:rsidR="00DF5FCD" w:rsidRDefault="00DF5FCD">
      <w:pPr>
        <w:shd w:val="clear" w:color="auto" w:fill="FFFFFF"/>
        <w:rPr>
          <w:szCs w:val="22"/>
          <w:lang w:val="sk-SK"/>
        </w:rPr>
      </w:pPr>
    </w:p>
    <w:p w14:paraId="07AE26E6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14:paraId="3F170698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164C22B" w14:textId="77777777"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14:paraId="4179DA5E" w14:textId="06D8B140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lang w:val="sk-SK"/>
        </w:rPr>
        <w:t xml:space="preserve">predávajúci upozorňuje prostredníctvom </w:t>
      </w:r>
      <w:r w:rsidR="00B20BB9">
        <w:rPr>
          <w:lang w:val="sk-SK"/>
        </w:rPr>
        <w:t>riaditeľa,</w:t>
      </w:r>
      <w:r w:rsidR="0084054E">
        <w:rPr>
          <w:lang w:val="sk-SK"/>
        </w:rPr>
        <w:t xml:space="preserve"> lesníka</w:t>
      </w:r>
      <w:r w:rsidR="00936C89">
        <w:rPr>
          <w:lang w:val="sk-SK"/>
        </w:rPr>
        <w:t>,</w:t>
      </w:r>
      <w:r>
        <w:rPr>
          <w:lang w:val="sk-SK"/>
        </w:rPr>
        <w:t xml:space="preserve"> </w:t>
      </w:r>
      <w:r w:rsidR="00B20BB9">
        <w:rPr>
          <w:lang w:val="sk-SK"/>
        </w:rPr>
        <w:t xml:space="preserve">alebo OLH </w:t>
      </w:r>
      <w:r>
        <w:rPr>
          <w:lang w:val="sk-SK"/>
        </w:rPr>
        <w:t xml:space="preserve">na prítomnosť inžinierskych sietí alebo iných zariadení, ktoré sa nachádzajú na </w:t>
      </w:r>
      <w:r w:rsidR="0084054E">
        <w:rPr>
          <w:lang w:val="sk-SK"/>
        </w:rPr>
        <w:t>lesnom</w:t>
      </w:r>
      <w:r w:rsidR="00C54148">
        <w:rPr>
          <w:lang w:val="sk-SK"/>
        </w:rPr>
        <w:t xml:space="preserve"> obvode.</w:t>
      </w:r>
      <w:r>
        <w:rPr>
          <w:lang w:val="sk-SK"/>
        </w:rPr>
        <w:t xml:space="preserve"> Pred začatím prác v jednotlivých dielcoch je kupujúci povinný sa oboznámiť na </w:t>
      </w:r>
      <w:r w:rsidR="0084054E">
        <w:rPr>
          <w:lang w:val="sk-SK"/>
        </w:rPr>
        <w:t>lesnom</w:t>
      </w:r>
      <w:r>
        <w:rPr>
          <w:lang w:val="sk-SK"/>
        </w:rPr>
        <w:t xml:space="preserve"> obvode </w:t>
      </w:r>
      <w:r w:rsidR="0084054E">
        <w:rPr>
          <w:lang w:val="sk-SK"/>
        </w:rPr>
        <w:t>s</w:t>
      </w:r>
      <w:r>
        <w:rPr>
          <w:lang w:val="sk-SK"/>
        </w:rPr>
        <w:t> tras</w:t>
      </w:r>
      <w:r w:rsidR="0084054E">
        <w:rPr>
          <w:lang w:val="sk-SK"/>
        </w:rPr>
        <w:t>ami</w:t>
      </w:r>
      <w:r>
        <w:rPr>
          <w:lang w:val="sk-SK"/>
        </w:rPr>
        <w:t xml:space="preserve"> a druh</w:t>
      </w:r>
      <w:r w:rsidR="0084054E">
        <w:rPr>
          <w:lang w:val="sk-SK"/>
        </w:rPr>
        <w:t>mi</w:t>
      </w:r>
      <w:r>
        <w:rPr>
          <w:lang w:val="sk-SK"/>
        </w:rPr>
        <w:t xml:space="preserve"> inžiniersk</w:t>
      </w:r>
      <w:r w:rsidR="0084054E">
        <w:rPr>
          <w:lang w:val="sk-SK"/>
        </w:rPr>
        <w:t>ych sietí</w:t>
      </w:r>
      <w:r>
        <w:rPr>
          <w:lang w:val="sk-SK"/>
        </w:rPr>
        <w:t xml:space="preserve">. Práce pri spracovaní kalamity musia byť vedené tak, aby žiadna z týchto sietí nebola poškodená. Akékoľvek poškodenie alebo zásah je nutné hlásiť </w:t>
      </w:r>
      <w:r w:rsidR="0084054E">
        <w:rPr>
          <w:lang w:val="sk-SK"/>
        </w:rPr>
        <w:t>riaditeľovi</w:t>
      </w:r>
      <w:r>
        <w:rPr>
          <w:lang w:val="sk-SK"/>
        </w:rPr>
        <w:t>. Náprava škody kupujúcim je možná až po vyjadrení stanoviska vlastníkom resp. užívateľom siete alebo zariadenia,</w:t>
      </w:r>
    </w:p>
    <w:p w14:paraId="7ABB0D9B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zodpovedá za dodržiavanie požiarny</w:t>
      </w:r>
      <w:r w:rsidR="00A96784">
        <w:rPr>
          <w:szCs w:val="22"/>
          <w:lang w:val="sk-SK"/>
        </w:rPr>
        <w:t xml:space="preserve">ch, bezpečnostných, dopravných, ekologických a príslušných pracovnoprávnych </w:t>
      </w:r>
      <w:r w:rsidR="00A66761">
        <w:rPr>
          <w:szCs w:val="22"/>
          <w:lang w:val="sk-SK"/>
        </w:rPr>
        <w:t xml:space="preserve">legislatívnych noriem a </w:t>
      </w:r>
      <w:r w:rsidR="00A96784">
        <w:rPr>
          <w:szCs w:val="22"/>
          <w:lang w:val="sk-SK"/>
        </w:rPr>
        <w:t xml:space="preserve">predpisov. </w:t>
      </w:r>
      <w:r>
        <w:rPr>
          <w:szCs w:val="22"/>
          <w:lang w:val="sk-SK"/>
        </w:rPr>
        <w:t xml:space="preserve"> </w:t>
      </w:r>
    </w:p>
    <w:p w14:paraId="7505DBC1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 w:eastAsia="sk-SK"/>
        </w:rPr>
        <w:t xml:space="preserve">kupujúci </w:t>
      </w:r>
      <w:r w:rsidR="0084054E">
        <w:rPr>
          <w:szCs w:val="22"/>
          <w:lang w:val="sk-SK" w:eastAsia="sk-SK"/>
        </w:rPr>
        <w:t xml:space="preserve">bude </w:t>
      </w:r>
      <w:r>
        <w:rPr>
          <w:szCs w:val="22"/>
          <w:lang w:val="sk-SK" w:eastAsia="sk-SK"/>
        </w:rPr>
        <w:t xml:space="preserve">pri svojej činnosti dodržiavať stanovené technologické,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14:paraId="7CCC8368" w14:textId="614A788C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</w:t>
      </w:r>
      <w:r w:rsidR="00CF7090">
        <w:rPr>
          <w:szCs w:val="22"/>
          <w:lang w:val="sk-SK"/>
        </w:rPr>
        <w:t>príslušného lesníka a OLH,</w:t>
      </w:r>
      <w:r>
        <w:rPr>
          <w:szCs w:val="22"/>
          <w:lang w:val="sk-SK"/>
        </w:rPr>
        <w:t xml:space="preserve">  ktor</w:t>
      </w:r>
      <w:r w:rsidR="00CF7090">
        <w:rPr>
          <w:szCs w:val="22"/>
          <w:lang w:val="sk-SK"/>
        </w:rPr>
        <w:t>í</w:t>
      </w:r>
      <w:r>
        <w:rPr>
          <w:szCs w:val="22"/>
          <w:lang w:val="sk-SK"/>
        </w:rPr>
        <w:t xml:space="preserve"> zároveň urč</w:t>
      </w:r>
      <w:r w:rsidR="00CF7090">
        <w:rPr>
          <w:szCs w:val="22"/>
          <w:lang w:val="sk-SK"/>
        </w:rPr>
        <w:t>ia</w:t>
      </w:r>
      <w:r>
        <w:rPr>
          <w:szCs w:val="22"/>
          <w:lang w:val="sk-SK"/>
        </w:rPr>
        <w:t xml:space="preserve"> postup spracovania náhodnej ťažby, kalamity, prebierok, rekonštrukcií podľa JPRL  v zmysle technologickej prípravy pracovísk. </w:t>
      </w:r>
    </w:p>
    <w:p w14:paraId="4CDA1634" w14:textId="77777777"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>
        <w:rPr>
          <w:szCs w:val="22"/>
          <w:lang w:val="sk-SK"/>
        </w:rPr>
        <w:t xml:space="preserve">prevzatím pracovísk po ukončení dohodnutej činnosti preberá zodpovednosť za ich stav v plnej miere </w:t>
      </w:r>
      <w:r w:rsidR="00CF7090">
        <w:rPr>
          <w:szCs w:val="22"/>
          <w:lang w:val="sk-SK"/>
        </w:rPr>
        <w:t>predávajúci</w:t>
      </w:r>
      <w:r>
        <w:rPr>
          <w:szCs w:val="22"/>
          <w:lang w:val="sk-SK"/>
        </w:rPr>
        <w:t xml:space="preserve"> – protokol o prevzatí (preberací protokol),</w:t>
      </w:r>
    </w:p>
    <w:p w14:paraId="6592B89B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</w:t>
      </w:r>
      <w:r w:rsidR="00D51C32">
        <w:rPr>
          <w:b/>
          <w:color w:val="000000"/>
          <w:szCs w:val="22"/>
          <w:lang w:val="sk-SK"/>
        </w:rPr>
        <w:t>zpečiť. V prípade uloženia sankcie predávajúcemu príslušnými orgánmi štátnej správy za porušenie tohto ustanovenia</w:t>
      </w:r>
      <w:r w:rsidR="00A96784">
        <w:rPr>
          <w:b/>
          <w:color w:val="000000"/>
          <w:szCs w:val="22"/>
          <w:lang w:val="sk-SK"/>
        </w:rPr>
        <w:t xml:space="preserve"> kupujúcim, alebo v prípade uloženia sankcie  vyplývajúcej z porušenia ostatných ustanovení tejto zmluvy kupujúcim, kupujúci sa zaväzuje túto sankciu uhradiť a znášať všetky plnenia, ktoré predávajúcemu z uloženej sankcie vyplývajú.</w:t>
      </w:r>
    </w:p>
    <w:p w14:paraId="48C10BD8" w14:textId="6833CD26" w:rsidR="00594EE8" w:rsidRDefault="00303392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lastRenderedPageBreak/>
        <w:t>p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594EE8">
        <w:rPr>
          <w:szCs w:val="22"/>
          <w:lang w:val="sk-SK"/>
        </w:rPr>
        <w:t>zastaviť            plnenie predmetu tejto zmluvy. Plnenie je možné obnoviť po vyriešení sporu, ktorý zapríčinil    zastavenie plnenia.</w:t>
      </w:r>
    </w:p>
    <w:p w14:paraId="30F028C6" w14:textId="77777777"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14:paraId="0858FC77" w14:textId="77777777" w:rsidR="00C94B74" w:rsidRDefault="00C94B74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14:paraId="58DA0E1D" w14:textId="77777777" w:rsidR="00594EE8" w:rsidRDefault="00594EE8" w:rsidP="00C405ED">
      <w:pPr>
        <w:numPr>
          <w:ilvl w:val="0"/>
          <w:numId w:val="18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14:paraId="405C40CF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E2F099C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14:paraId="5D90794A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0A8A0100" w14:textId="77777777" w:rsidR="00C94B74" w:rsidRDefault="00C94B74">
      <w:pPr>
        <w:shd w:val="clear" w:color="auto" w:fill="FFFFFF"/>
        <w:rPr>
          <w:szCs w:val="22"/>
          <w:lang w:val="sk-SK"/>
        </w:rPr>
      </w:pPr>
    </w:p>
    <w:p w14:paraId="6B550CCD" w14:textId="77777777" w:rsidR="00594EE8" w:rsidRDefault="00594EE8" w:rsidP="00C405ED">
      <w:pPr>
        <w:numPr>
          <w:ilvl w:val="0"/>
          <w:numId w:val="18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14:paraId="38D91054" w14:textId="77777777" w:rsidR="00594EE8" w:rsidRDefault="00594EE8">
      <w:pPr>
        <w:shd w:val="clear" w:color="auto" w:fill="FFFFFF"/>
        <w:rPr>
          <w:b/>
          <w:szCs w:val="22"/>
          <w:lang w:val="sk-SK"/>
        </w:rPr>
      </w:pPr>
    </w:p>
    <w:p w14:paraId="7A544A18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14:paraId="0EAB63EC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6025091C" w14:textId="77777777" w:rsidR="00C94B74" w:rsidRDefault="00C94B74">
      <w:pPr>
        <w:shd w:val="clear" w:color="auto" w:fill="FFFFFF"/>
        <w:rPr>
          <w:szCs w:val="22"/>
          <w:lang w:val="sk-SK"/>
        </w:rPr>
      </w:pPr>
    </w:p>
    <w:p w14:paraId="07DB4FBE" w14:textId="77777777" w:rsidR="00594EE8" w:rsidRDefault="00594EE8" w:rsidP="00C405ED">
      <w:pPr>
        <w:numPr>
          <w:ilvl w:val="0"/>
          <w:numId w:val="18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14:paraId="038ED3F7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19665717" w14:textId="77777777" w:rsidR="007863DF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14:paraId="0627D537" w14:textId="77777777" w:rsidR="00DC4EF0" w:rsidRDefault="00DC4EF0">
      <w:pPr>
        <w:shd w:val="clear" w:color="auto" w:fill="FFFFFF"/>
        <w:rPr>
          <w:szCs w:val="22"/>
          <w:lang w:val="sk-SK"/>
        </w:rPr>
      </w:pPr>
    </w:p>
    <w:p w14:paraId="412B59E0" w14:textId="77777777" w:rsidR="00594EE8" w:rsidRPr="00CF7090" w:rsidRDefault="00594EE8" w:rsidP="00C405ED">
      <w:pPr>
        <w:numPr>
          <w:ilvl w:val="0"/>
          <w:numId w:val="18"/>
        </w:numPr>
        <w:rPr>
          <w:b/>
          <w:lang w:val="sk-SK"/>
        </w:rPr>
      </w:pPr>
      <w:r w:rsidRPr="00CF7090">
        <w:rPr>
          <w:b/>
          <w:lang w:val="sk-SK"/>
        </w:rPr>
        <w:t>Záverečné ustanovenie</w:t>
      </w:r>
    </w:p>
    <w:p w14:paraId="3723B760" w14:textId="77777777"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14:paraId="703E9EE9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</w:t>
      </w:r>
      <w:r w:rsidR="00CF7090">
        <w:rPr>
          <w:szCs w:val="22"/>
          <w:lang w:val="sk-SK"/>
        </w:rPr>
        <w:t>na stránke predávajúceho</w:t>
      </w:r>
      <w:r>
        <w:rPr>
          <w:szCs w:val="22"/>
          <w:lang w:val="sk-SK"/>
        </w:rPr>
        <w:t xml:space="preserve">, okrem osobných údajov kupujúcich. </w:t>
      </w:r>
    </w:p>
    <w:p w14:paraId="2D6343F6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14:paraId="5432FCD2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14:paraId="4319F6EE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14:paraId="5622DEDA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14:paraId="12CC3B99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</w:t>
      </w:r>
      <w:r w:rsidR="00DF63F4">
        <w:rPr>
          <w:szCs w:val="22"/>
          <w:lang w:val="sk-SK"/>
        </w:rPr>
        <w:t xml:space="preserve">oboch </w:t>
      </w:r>
      <w:r>
        <w:rPr>
          <w:szCs w:val="22"/>
          <w:lang w:val="sk-SK"/>
        </w:rPr>
        <w:t>zmluvných strán. Je vyhotovená v </w:t>
      </w:r>
      <w:r w:rsidR="00DE42E3">
        <w:rPr>
          <w:szCs w:val="22"/>
          <w:lang w:val="sk-SK"/>
        </w:rPr>
        <w:t>dvoch</w:t>
      </w:r>
      <w:r>
        <w:rPr>
          <w:szCs w:val="22"/>
          <w:lang w:val="sk-SK"/>
        </w:rPr>
        <w:t xml:space="preserve"> vyhotoveniach, ktoré majú povahu originálu, z ktorých </w:t>
      </w:r>
      <w:r w:rsidR="00DE42E3">
        <w:rPr>
          <w:szCs w:val="22"/>
          <w:lang w:val="sk-SK"/>
        </w:rPr>
        <w:t>jeden</w:t>
      </w:r>
      <w:r>
        <w:rPr>
          <w:szCs w:val="22"/>
          <w:lang w:val="sk-SK"/>
        </w:rPr>
        <w:t xml:space="preserve"> obdrží predávajúci a </w:t>
      </w:r>
      <w:r w:rsidR="00DE42E3">
        <w:rPr>
          <w:szCs w:val="22"/>
          <w:lang w:val="sk-SK"/>
        </w:rPr>
        <w:t>jeden</w:t>
      </w:r>
      <w:r>
        <w:rPr>
          <w:szCs w:val="22"/>
          <w:lang w:val="sk-SK"/>
        </w:rPr>
        <w:t xml:space="preserve"> kupujúci.</w:t>
      </w:r>
    </w:p>
    <w:p w14:paraId="40170D5C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32E652E3" w14:textId="77777777" w:rsidR="00AC68C4" w:rsidRDefault="00AC68C4">
      <w:pPr>
        <w:shd w:val="clear" w:color="auto" w:fill="FFFFFF"/>
        <w:rPr>
          <w:szCs w:val="22"/>
          <w:lang w:val="sk-SK"/>
        </w:rPr>
      </w:pPr>
    </w:p>
    <w:p w14:paraId="490699C4" w14:textId="77777777" w:rsidR="00AC68C4" w:rsidRDefault="00AC68C4">
      <w:pPr>
        <w:shd w:val="clear" w:color="auto" w:fill="FFFFFF"/>
        <w:rPr>
          <w:szCs w:val="22"/>
          <w:lang w:val="sk-SK"/>
        </w:rPr>
      </w:pPr>
    </w:p>
    <w:p w14:paraId="5740ADC9" w14:textId="0D723877" w:rsidR="00C94B74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V Podolínci dňa:</w:t>
      </w:r>
      <w:r w:rsidR="00F25552">
        <w:rPr>
          <w:szCs w:val="22"/>
          <w:lang w:val="sk-SK"/>
        </w:rPr>
        <w:t xml:space="preserve"> </w:t>
      </w:r>
      <w:r w:rsidR="00E22356">
        <w:rPr>
          <w:szCs w:val="22"/>
          <w:lang w:val="sk-SK"/>
        </w:rPr>
        <w:t>0</w:t>
      </w:r>
      <w:r w:rsidR="00891B1F">
        <w:rPr>
          <w:szCs w:val="22"/>
          <w:lang w:val="sk-SK"/>
        </w:rPr>
        <w:t>5</w:t>
      </w:r>
      <w:r w:rsidR="00F25552">
        <w:rPr>
          <w:szCs w:val="22"/>
          <w:lang w:val="sk-SK"/>
        </w:rPr>
        <w:t>.</w:t>
      </w:r>
      <w:r w:rsidR="00491EF7">
        <w:rPr>
          <w:szCs w:val="22"/>
          <w:lang w:val="sk-SK"/>
        </w:rPr>
        <w:t>01</w:t>
      </w:r>
      <w:r w:rsidR="00F25552">
        <w:rPr>
          <w:szCs w:val="22"/>
          <w:lang w:val="sk-SK"/>
        </w:rPr>
        <w:t>.</w:t>
      </w:r>
      <w:r w:rsidR="00626502">
        <w:rPr>
          <w:szCs w:val="22"/>
          <w:lang w:val="sk-SK"/>
        </w:rPr>
        <w:t>202</w:t>
      </w:r>
      <w:r w:rsidR="00700B13">
        <w:rPr>
          <w:szCs w:val="22"/>
          <w:lang w:val="sk-SK"/>
        </w:rPr>
        <w:t>3</w:t>
      </w:r>
      <w:bookmarkStart w:id="0" w:name="_GoBack"/>
      <w:bookmarkEnd w:id="0"/>
    </w:p>
    <w:p w14:paraId="6757E2CA" w14:textId="77777777" w:rsidR="00424B15" w:rsidRDefault="00424B15">
      <w:pPr>
        <w:shd w:val="clear" w:color="auto" w:fill="FFFFFF"/>
        <w:rPr>
          <w:szCs w:val="22"/>
          <w:lang w:val="sk-SK"/>
        </w:rPr>
      </w:pPr>
    </w:p>
    <w:p w14:paraId="31A4595E" w14:textId="77777777" w:rsidR="00424B15" w:rsidRDefault="00424B15">
      <w:pPr>
        <w:shd w:val="clear" w:color="auto" w:fill="FFFFFF"/>
        <w:rPr>
          <w:szCs w:val="22"/>
          <w:lang w:val="sk-SK"/>
        </w:rPr>
      </w:pPr>
    </w:p>
    <w:p w14:paraId="090539E7" w14:textId="77777777" w:rsidR="00C94B74" w:rsidRDefault="00C94B74">
      <w:pPr>
        <w:shd w:val="clear" w:color="auto" w:fill="FFFFFF"/>
        <w:rPr>
          <w:szCs w:val="22"/>
          <w:lang w:val="sk-SK"/>
        </w:rPr>
      </w:pPr>
    </w:p>
    <w:p w14:paraId="288B02B9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7F448B2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7195DE88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1D86E9A4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5BBDF126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20D91DF7" w14:textId="77777777" w:rsidR="000D1A9F" w:rsidRDefault="000D1A9F">
      <w:pPr>
        <w:shd w:val="clear" w:color="auto" w:fill="FFFFFF"/>
        <w:rPr>
          <w:szCs w:val="22"/>
          <w:lang w:val="sk-SK"/>
        </w:rPr>
      </w:pPr>
      <w:r w:rsidRPr="000D1A9F">
        <w:rPr>
          <w:b/>
          <w:szCs w:val="22"/>
          <w:lang w:val="sk-SK"/>
        </w:rPr>
        <w:t>Kupujúci:</w:t>
      </w:r>
      <w:r>
        <w:rPr>
          <w:szCs w:val="22"/>
          <w:lang w:val="sk-SK"/>
        </w:rPr>
        <w:t xml:space="preserve">                                                                             </w:t>
      </w:r>
      <w:r w:rsidRPr="000D1A9F">
        <w:rPr>
          <w:b/>
          <w:szCs w:val="22"/>
          <w:lang w:val="sk-SK"/>
        </w:rPr>
        <w:t>Ing. Pavel Homola</w:t>
      </w:r>
      <w:r>
        <w:rPr>
          <w:szCs w:val="22"/>
          <w:lang w:val="sk-SK"/>
        </w:rPr>
        <w:t>,</w:t>
      </w:r>
    </w:p>
    <w:p w14:paraId="445F5A6E" w14:textId="77777777" w:rsidR="00832C26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                                                                             </w:t>
      </w:r>
      <w:r w:rsidR="005704C0">
        <w:rPr>
          <w:szCs w:val="22"/>
          <w:lang w:val="sk-SK"/>
        </w:rPr>
        <w:t>konateľ</w:t>
      </w:r>
      <w:r>
        <w:rPr>
          <w:szCs w:val="22"/>
          <w:lang w:val="sk-SK"/>
        </w:rPr>
        <w:t xml:space="preserve"> Lesy mesta Podolínec s.r.o.</w:t>
      </w:r>
    </w:p>
    <w:p w14:paraId="191D15AA" w14:textId="77777777" w:rsidR="000D1A9F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                                                                                               predávajúci</w:t>
      </w:r>
    </w:p>
    <w:sectPr w:rsidR="000D1A9F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000000"/>
        <w:szCs w:val="22"/>
        <w:lang w:val="sk-SK" w:eastAsia="sk-SK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15F58"/>
    <w:multiLevelType w:val="hybridMultilevel"/>
    <w:tmpl w:val="384E935E"/>
    <w:lvl w:ilvl="0" w:tplc="061E1C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7716"/>
    <w:multiLevelType w:val="hybridMultilevel"/>
    <w:tmpl w:val="D458A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813A4"/>
    <w:multiLevelType w:val="hybridMultilevel"/>
    <w:tmpl w:val="5D5649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521E5"/>
    <w:multiLevelType w:val="hybridMultilevel"/>
    <w:tmpl w:val="B7F267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726EB"/>
    <w:multiLevelType w:val="hybridMultilevel"/>
    <w:tmpl w:val="4CD293EA"/>
    <w:lvl w:ilvl="0" w:tplc="3C3067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342111"/>
    <w:multiLevelType w:val="hybridMultilevel"/>
    <w:tmpl w:val="7CAA08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5767F"/>
    <w:multiLevelType w:val="hybridMultilevel"/>
    <w:tmpl w:val="31F4D636"/>
    <w:lvl w:ilvl="0" w:tplc="D04690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0563"/>
    <w:multiLevelType w:val="hybridMultilevel"/>
    <w:tmpl w:val="95C67C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9"/>
  </w:num>
  <w:num w:numId="12">
    <w:abstractNumId w:val="8"/>
  </w:num>
  <w:num w:numId="13">
    <w:abstractNumId w:val="20"/>
  </w:num>
  <w:num w:numId="14">
    <w:abstractNumId w:val="14"/>
  </w:num>
  <w:num w:numId="15">
    <w:abstractNumId w:val="16"/>
  </w:num>
  <w:num w:numId="16">
    <w:abstractNumId w:val="15"/>
  </w:num>
  <w:num w:numId="17">
    <w:abstractNumId w:val="17"/>
  </w:num>
  <w:num w:numId="18">
    <w:abstractNumId w:val="11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47"/>
    <w:rsid w:val="000048F2"/>
    <w:rsid w:val="000075FA"/>
    <w:rsid w:val="00030F6B"/>
    <w:rsid w:val="000310E3"/>
    <w:rsid w:val="0003563D"/>
    <w:rsid w:val="00036125"/>
    <w:rsid w:val="00036AE2"/>
    <w:rsid w:val="000435FC"/>
    <w:rsid w:val="000512F5"/>
    <w:rsid w:val="00054000"/>
    <w:rsid w:val="00067830"/>
    <w:rsid w:val="00081C6E"/>
    <w:rsid w:val="00086C20"/>
    <w:rsid w:val="00092FF0"/>
    <w:rsid w:val="000931F8"/>
    <w:rsid w:val="000A159D"/>
    <w:rsid w:val="000A7478"/>
    <w:rsid w:val="000C79AD"/>
    <w:rsid w:val="000D1A9F"/>
    <w:rsid w:val="000E47DC"/>
    <w:rsid w:val="000E57F1"/>
    <w:rsid w:val="00121DF7"/>
    <w:rsid w:val="0012732C"/>
    <w:rsid w:val="00130715"/>
    <w:rsid w:val="00134BD6"/>
    <w:rsid w:val="00143DB2"/>
    <w:rsid w:val="00167755"/>
    <w:rsid w:val="00180981"/>
    <w:rsid w:val="00184590"/>
    <w:rsid w:val="00192DFB"/>
    <w:rsid w:val="00196E11"/>
    <w:rsid w:val="001B0F27"/>
    <w:rsid w:val="001B4C25"/>
    <w:rsid w:val="001C67D1"/>
    <w:rsid w:val="001D3991"/>
    <w:rsid w:val="001D3DAB"/>
    <w:rsid w:val="001F7BE7"/>
    <w:rsid w:val="002140AD"/>
    <w:rsid w:val="00217ABA"/>
    <w:rsid w:val="00234A1C"/>
    <w:rsid w:val="002406A9"/>
    <w:rsid w:val="002472A6"/>
    <w:rsid w:val="00247A6B"/>
    <w:rsid w:val="00253541"/>
    <w:rsid w:val="0025768D"/>
    <w:rsid w:val="002610BF"/>
    <w:rsid w:val="00271827"/>
    <w:rsid w:val="00272B50"/>
    <w:rsid w:val="002827A2"/>
    <w:rsid w:val="002834A5"/>
    <w:rsid w:val="0029779D"/>
    <w:rsid w:val="002A5817"/>
    <w:rsid w:val="002A6D53"/>
    <w:rsid w:val="002B7235"/>
    <w:rsid w:val="002C023C"/>
    <w:rsid w:val="002F0844"/>
    <w:rsid w:val="002F2758"/>
    <w:rsid w:val="002F27B8"/>
    <w:rsid w:val="002F2A53"/>
    <w:rsid w:val="00302D73"/>
    <w:rsid w:val="00303392"/>
    <w:rsid w:val="00304368"/>
    <w:rsid w:val="00330D5B"/>
    <w:rsid w:val="00333240"/>
    <w:rsid w:val="00346B0C"/>
    <w:rsid w:val="00374AD5"/>
    <w:rsid w:val="00382F30"/>
    <w:rsid w:val="00383008"/>
    <w:rsid w:val="00386C89"/>
    <w:rsid w:val="00393022"/>
    <w:rsid w:val="003A584B"/>
    <w:rsid w:val="003B1403"/>
    <w:rsid w:val="003B4130"/>
    <w:rsid w:val="003C4619"/>
    <w:rsid w:val="003C619E"/>
    <w:rsid w:val="003F55CF"/>
    <w:rsid w:val="00407240"/>
    <w:rsid w:val="00413DFD"/>
    <w:rsid w:val="00414F60"/>
    <w:rsid w:val="00424B15"/>
    <w:rsid w:val="00436404"/>
    <w:rsid w:val="0043691D"/>
    <w:rsid w:val="00450DC1"/>
    <w:rsid w:val="00452301"/>
    <w:rsid w:val="00455FE9"/>
    <w:rsid w:val="00456E72"/>
    <w:rsid w:val="00477564"/>
    <w:rsid w:val="00486F73"/>
    <w:rsid w:val="00491EF7"/>
    <w:rsid w:val="004C07C4"/>
    <w:rsid w:val="004D7CA1"/>
    <w:rsid w:val="00506326"/>
    <w:rsid w:val="005122A2"/>
    <w:rsid w:val="00516AFD"/>
    <w:rsid w:val="0053528E"/>
    <w:rsid w:val="005704C0"/>
    <w:rsid w:val="00580ACF"/>
    <w:rsid w:val="00581F5C"/>
    <w:rsid w:val="00582498"/>
    <w:rsid w:val="00594EE8"/>
    <w:rsid w:val="005A171C"/>
    <w:rsid w:val="005C5FC7"/>
    <w:rsid w:val="005D4FD9"/>
    <w:rsid w:val="005E01E3"/>
    <w:rsid w:val="005E51B2"/>
    <w:rsid w:val="005E7C58"/>
    <w:rsid w:val="00600996"/>
    <w:rsid w:val="00626502"/>
    <w:rsid w:val="006315F1"/>
    <w:rsid w:val="006405D3"/>
    <w:rsid w:val="00651DA5"/>
    <w:rsid w:val="00660920"/>
    <w:rsid w:val="00670796"/>
    <w:rsid w:val="006827C0"/>
    <w:rsid w:val="00682A8C"/>
    <w:rsid w:val="0068523B"/>
    <w:rsid w:val="0069629F"/>
    <w:rsid w:val="006A1D51"/>
    <w:rsid w:val="006B6D22"/>
    <w:rsid w:val="006D1C29"/>
    <w:rsid w:val="006E128D"/>
    <w:rsid w:val="00700B13"/>
    <w:rsid w:val="00704B26"/>
    <w:rsid w:val="00710B56"/>
    <w:rsid w:val="007166D6"/>
    <w:rsid w:val="00722CAF"/>
    <w:rsid w:val="0073433E"/>
    <w:rsid w:val="00755A9B"/>
    <w:rsid w:val="007667E3"/>
    <w:rsid w:val="00783230"/>
    <w:rsid w:val="007863DF"/>
    <w:rsid w:val="00786D4F"/>
    <w:rsid w:val="007906AB"/>
    <w:rsid w:val="007958E4"/>
    <w:rsid w:val="007B781E"/>
    <w:rsid w:val="007B7E14"/>
    <w:rsid w:val="007C3A7E"/>
    <w:rsid w:val="007C3BAD"/>
    <w:rsid w:val="007D0BCE"/>
    <w:rsid w:val="00814790"/>
    <w:rsid w:val="00832C26"/>
    <w:rsid w:val="00832E93"/>
    <w:rsid w:val="00833D9F"/>
    <w:rsid w:val="00836E19"/>
    <w:rsid w:val="0084054E"/>
    <w:rsid w:val="008436B0"/>
    <w:rsid w:val="0084540D"/>
    <w:rsid w:val="00855656"/>
    <w:rsid w:val="00867930"/>
    <w:rsid w:val="00882860"/>
    <w:rsid w:val="00891B1F"/>
    <w:rsid w:val="00894840"/>
    <w:rsid w:val="00897130"/>
    <w:rsid w:val="008C7EF2"/>
    <w:rsid w:val="008D0BE1"/>
    <w:rsid w:val="008E60E4"/>
    <w:rsid w:val="008E6CC6"/>
    <w:rsid w:val="008F3C76"/>
    <w:rsid w:val="008F70B2"/>
    <w:rsid w:val="009128E8"/>
    <w:rsid w:val="00912D90"/>
    <w:rsid w:val="00917621"/>
    <w:rsid w:val="009241EA"/>
    <w:rsid w:val="00936C89"/>
    <w:rsid w:val="0095124D"/>
    <w:rsid w:val="009678E9"/>
    <w:rsid w:val="00990908"/>
    <w:rsid w:val="009B4611"/>
    <w:rsid w:val="009C4B6A"/>
    <w:rsid w:val="009D0B74"/>
    <w:rsid w:val="009D38FB"/>
    <w:rsid w:val="009D4B82"/>
    <w:rsid w:val="009F367E"/>
    <w:rsid w:val="00A02FC2"/>
    <w:rsid w:val="00A07DAC"/>
    <w:rsid w:val="00A130D6"/>
    <w:rsid w:val="00A140DF"/>
    <w:rsid w:val="00A1581A"/>
    <w:rsid w:val="00A22B6D"/>
    <w:rsid w:val="00A2554B"/>
    <w:rsid w:val="00A360D5"/>
    <w:rsid w:val="00A43370"/>
    <w:rsid w:val="00A447F3"/>
    <w:rsid w:val="00A50C5E"/>
    <w:rsid w:val="00A53C85"/>
    <w:rsid w:val="00A55086"/>
    <w:rsid w:val="00A66761"/>
    <w:rsid w:val="00A960ED"/>
    <w:rsid w:val="00A96784"/>
    <w:rsid w:val="00A97121"/>
    <w:rsid w:val="00AA2E52"/>
    <w:rsid w:val="00AB263E"/>
    <w:rsid w:val="00AC68C4"/>
    <w:rsid w:val="00B000BD"/>
    <w:rsid w:val="00B1206A"/>
    <w:rsid w:val="00B14A7D"/>
    <w:rsid w:val="00B17A0B"/>
    <w:rsid w:val="00B17D6F"/>
    <w:rsid w:val="00B202DA"/>
    <w:rsid w:val="00B20BB9"/>
    <w:rsid w:val="00B41A16"/>
    <w:rsid w:val="00B45632"/>
    <w:rsid w:val="00B45ADB"/>
    <w:rsid w:val="00B470CF"/>
    <w:rsid w:val="00B473FA"/>
    <w:rsid w:val="00B57FFD"/>
    <w:rsid w:val="00B60C69"/>
    <w:rsid w:val="00B6127D"/>
    <w:rsid w:val="00B6395F"/>
    <w:rsid w:val="00B7026F"/>
    <w:rsid w:val="00B84C70"/>
    <w:rsid w:val="00B8761C"/>
    <w:rsid w:val="00B95C69"/>
    <w:rsid w:val="00BB0DE4"/>
    <w:rsid w:val="00BB5127"/>
    <w:rsid w:val="00BD1D41"/>
    <w:rsid w:val="00BE3F04"/>
    <w:rsid w:val="00C20DBE"/>
    <w:rsid w:val="00C23593"/>
    <w:rsid w:val="00C259DC"/>
    <w:rsid w:val="00C405ED"/>
    <w:rsid w:val="00C510B2"/>
    <w:rsid w:val="00C54148"/>
    <w:rsid w:val="00C546B3"/>
    <w:rsid w:val="00C55647"/>
    <w:rsid w:val="00C764F3"/>
    <w:rsid w:val="00C908BA"/>
    <w:rsid w:val="00C92F21"/>
    <w:rsid w:val="00C931E0"/>
    <w:rsid w:val="00C94B74"/>
    <w:rsid w:val="00CB5E72"/>
    <w:rsid w:val="00CD388F"/>
    <w:rsid w:val="00CD77F0"/>
    <w:rsid w:val="00CF625A"/>
    <w:rsid w:val="00CF7090"/>
    <w:rsid w:val="00D14934"/>
    <w:rsid w:val="00D27332"/>
    <w:rsid w:val="00D377D3"/>
    <w:rsid w:val="00D432C5"/>
    <w:rsid w:val="00D51C32"/>
    <w:rsid w:val="00D52F26"/>
    <w:rsid w:val="00D65575"/>
    <w:rsid w:val="00D66B6B"/>
    <w:rsid w:val="00D71685"/>
    <w:rsid w:val="00D80A26"/>
    <w:rsid w:val="00D8390B"/>
    <w:rsid w:val="00D902BA"/>
    <w:rsid w:val="00D975DA"/>
    <w:rsid w:val="00D97E80"/>
    <w:rsid w:val="00DA4AC9"/>
    <w:rsid w:val="00DC4EF0"/>
    <w:rsid w:val="00DC61D6"/>
    <w:rsid w:val="00DC6203"/>
    <w:rsid w:val="00DD68ED"/>
    <w:rsid w:val="00DE42E3"/>
    <w:rsid w:val="00DE70E0"/>
    <w:rsid w:val="00DF23E6"/>
    <w:rsid w:val="00DF5FCD"/>
    <w:rsid w:val="00DF63F4"/>
    <w:rsid w:val="00E01EF5"/>
    <w:rsid w:val="00E03A57"/>
    <w:rsid w:val="00E11559"/>
    <w:rsid w:val="00E20570"/>
    <w:rsid w:val="00E22356"/>
    <w:rsid w:val="00E832B2"/>
    <w:rsid w:val="00E95D8F"/>
    <w:rsid w:val="00EA74FB"/>
    <w:rsid w:val="00EC1B92"/>
    <w:rsid w:val="00EC2F87"/>
    <w:rsid w:val="00ED6A46"/>
    <w:rsid w:val="00ED767D"/>
    <w:rsid w:val="00EE581C"/>
    <w:rsid w:val="00EE6B5A"/>
    <w:rsid w:val="00EF2E87"/>
    <w:rsid w:val="00F147F4"/>
    <w:rsid w:val="00F25552"/>
    <w:rsid w:val="00F3084F"/>
    <w:rsid w:val="00F33D03"/>
    <w:rsid w:val="00F34AB3"/>
    <w:rsid w:val="00F53013"/>
    <w:rsid w:val="00F73A5B"/>
    <w:rsid w:val="00F73F6A"/>
    <w:rsid w:val="00F75051"/>
    <w:rsid w:val="00F8170E"/>
    <w:rsid w:val="00F95E51"/>
    <w:rsid w:val="00FA5453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E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27D"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611"/>
    <w:rPr>
      <w:rFonts w:ascii="Segoe UI" w:hAnsi="Segoe UI" w:cs="Segoe UI"/>
      <w:sz w:val="18"/>
      <w:szCs w:val="18"/>
      <w:lang w:val="cs-CZ" w:eastAsia="zh-CN"/>
    </w:rPr>
  </w:style>
  <w:style w:type="paragraph" w:styleId="Odsekzoznamu">
    <w:name w:val="List Paragraph"/>
    <w:basedOn w:val="Normlny"/>
    <w:uiPriority w:val="99"/>
    <w:qFormat/>
    <w:rsid w:val="00196E11"/>
    <w:pPr>
      <w:ind w:left="720"/>
      <w:contextualSpacing/>
    </w:pPr>
  </w:style>
  <w:style w:type="paragraph" w:styleId="Hlavika">
    <w:name w:val="header"/>
    <w:basedOn w:val="Normlny"/>
    <w:link w:val="HlavikaChar"/>
    <w:rsid w:val="00B84C70"/>
    <w:pPr>
      <w:tabs>
        <w:tab w:val="center" w:pos="4536"/>
        <w:tab w:val="right" w:pos="9072"/>
      </w:tabs>
      <w:suppressAutoHyphens w:val="0"/>
      <w:jc w:val="left"/>
    </w:pPr>
    <w:rPr>
      <w:sz w:val="20"/>
      <w:lang w:val="sk-SK" w:eastAsia="cs-CZ"/>
    </w:rPr>
  </w:style>
  <w:style w:type="character" w:customStyle="1" w:styleId="HlavikaChar">
    <w:name w:val="Hlavička Char"/>
    <w:basedOn w:val="Predvolenpsmoodseku"/>
    <w:link w:val="Hlavika"/>
    <w:rsid w:val="00B84C70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27D"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611"/>
    <w:rPr>
      <w:rFonts w:ascii="Segoe UI" w:hAnsi="Segoe UI" w:cs="Segoe UI"/>
      <w:sz w:val="18"/>
      <w:szCs w:val="18"/>
      <w:lang w:val="cs-CZ" w:eastAsia="zh-CN"/>
    </w:rPr>
  </w:style>
  <w:style w:type="paragraph" w:styleId="Odsekzoznamu">
    <w:name w:val="List Paragraph"/>
    <w:basedOn w:val="Normlny"/>
    <w:uiPriority w:val="99"/>
    <w:qFormat/>
    <w:rsid w:val="00196E11"/>
    <w:pPr>
      <w:ind w:left="720"/>
      <w:contextualSpacing/>
    </w:pPr>
  </w:style>
  <w:style w:type="paragraph" w:styleId="Hlavika">
    <w:name w:val="header"/>
    <w:basedOn w:val="Normlny"/>
    <w:link w:val="HlavikaChar"/>
    <w:rsid w:val="00B84C70"/>
    <w:pPr>
      <w:tabs>
        <w:tab w:val="center" w:pos="4536"/>
        <w:tab w:val="right" w:pos="9072"/>
      </w:tabs>
      <w:suppressAutoHyphens w:val="0"/>
      <w:jc w:val="left"/>
    </w:pPr>
    <w:rPr>
      <w:sz w:val="20"/>
      <w:lang w:val="sk-SK" w:eastAsia="cs-CZ"/>
    </w:rPr>
  </w:style>
  <w:style w:type="character" w:customStyle="1" w:styleId="HlavikaChar">
    <w:name w:val="Hlavička Char"/>
    <w:basedOn w:val="Predvolenpsmoodseku"/>
    <w:link w:val="Hlavika"/>
    <w:rsid w:val="00B84C7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2F57-DBC0-4FF0-B828-13A2634C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>Microsoft</Company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Konateľ LMP</dc:creator>
  <cp:lastModifiedBy>HP</cp:lastModifiedBy>
  <cp:revision>3</cp:revision>
  <cp:lastPrinted>2020-09-29T11:06:00Z</cp:lastPrinted>
  <dcterms:created xsi:type="dcterms:W3CDTF">2023-01-05T10:08:00Z</dcterms:created>
  <dcterms:modified xsi:type="dcterms:W3CDTF">2023-01-09T08:20:00Z</dcterms:modified>
</cp:coreProperties>
</file>