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42399A" w14:textId="4A211642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Kúpna zmluva č. </w:t>
      </w:r>
      <w:r w:rsidR="001A3232">
        <w:rPr>
          <w:b/>
          <w:sz w:val="24"/>
          <w:lang w:val="sk-SK"/>
        </w:rPr>
        <w:t>3</w:t>
      </w:r>
      <w:r>
        <w:rPr>
          <w:b/>
          <w:sz w:val="24"/>
          <w:lang w:val="sk-SK"/>
        </w:rPr>
        <w:t>/20</w:t>
      </w:r>
      <w:r w:rsidR="00912D90">
        <w:rPr>
          <w:b/>
          <w:sz w:val="24"/>
          <w:lang w:val="sk-SK"/>
        </w:rPr>
        <w:t>2</w:t>
      </w:r>
      <w:r w:rsidR="0025768D">
        <w:rPr>
          <w:b/>
          <w:sz w:val="24"/>
          <w:lang w:val="sk-SK"/>
        </w:rPr>
        <w:t>2</w:t>
      </w:r>
    </w:p>
    <w:p w14:paraId="03A8935A" w14:textId="77777777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uzavretá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14:paraId="7529A554" w14:textId="77777777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14:paraId="59B88C36" w14:textId="77777777" w:rsidR="006E128D" w:rsidRDefault="006E128D">
      <w:pPr>
        <w:shd w:val="clear" w:color="auto" w:fill="FFFFFF"/>
        <w:jc w:val="center"/>
        <w:rPr>
          <w:b/>
          <w:sz w:val="24"/>
          <w:lang w:val="sk-SK"/>
        </w:rPr>
      </w:pPr>
    </w:p>
    <w:p w14:paraId="17E7E7D5" w14:textId="77777777"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14:paraId="36B5A5A7" w14:textId="77777777" w:rsidR="00594EE8" w:rsidRDefault="00594EE8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14:paraId="71A0D83F" w14:textId="77777777" w:rsidR="00594EE8" w:rsidRDefault="00A360D5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>Lesy mesta Podolínec s.r.o.</w:t>
      </w:r>
    </w:p>
    <w:p w14:paraId="4294EE42" w14:textId="77777777" w:rsidR="00594EE8" w:rsidRDefault="00594EE8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Ing. </w:t>
      </w:r>
      <w:r w:rsidR="00A360D5">
        <w:rPr>
          <w:b/>
          <w:sz w:val="24"/>
          <w:shd w:val="clear" w:color="auto" w:fill="FFFFFF"/>
          <w:lang w:val="sk-SK"/>
        </w:rPr>
        <w:t>Pavel Homola</w:t>
      </w:r>
      <w:r>
        <w:rPr>
          <w:b/>
          <w:sz w:val="24"/>
          <w:shd w:val="clear" w:color="auto" w:fill="FFFFFF"/>
          <w:lang w:val="sk-SK"/>
        </w:rPr>
        <w:t xml:space="preserve">, </w:t>
      </w:r>
      <w:r w:rsidR="0003563D">
        <w:rPr>
          <w:b/>
          <w:sz w:val="24"/>
          <w:shd w:val="clear" w:color="auto" w:fill="FFFFFF"/>
          <w:lang w:val="sk-SK"/>
        </w:rPr>
        <w:t>konateľ</w:t>
      </w:r>
    </w:p>
    <w:p w14:paraId="6685401A" w14:textId="77777777" w:rsidR="00A360D5" w:rsidRPr="00A360D5" w:rsidRDefault="00A360D5" w:rsidP="00A360D5">
      <w:pPr>
        <w:shd w:val="clear" w:color="auto" w:fill="FFFFFF"/>
        <w:jc w:val="left"/>
        <w:rPr>
          <w:sz w:val="24"/>
          <w:lang w:val="sk-SK"/>
        </w:rPr>
      </w:pPr>
      <w:r w:rsidRPr="00A360D5">
        <w:rPr>
          <w:b/>
          <w:bCs/>
          <w:sz w:val="24"/>
          <w:lang w:val="sk-SK"/>
        </w:rPr>
        <w:t>Sídlo:</w:t>
      </w:r>
      <w:r w:rsidRPr="00A360D5">
        <w:rPr>
          <w:sz w:val="24"/>
          <w:lang w:val="sk-SK"/>
        </w:rPr>
        <w:t> Jozefa Smreka 468/3, 065 03 Podolínec</w:t>
      </w:r>
    </w:p>
    <w:p w14:paraId="20F91564" w14:textId="77777777" w:rsidR="00A360D5" w:rsidRPr="00A360D5" w:rsidRDefault="00A360D5" w:rsidP="00A360D5">
      <w:pPr>
        <w:shd w:val="clear" w:color="auto" w:fill="FFFFFF"/>
        <w:jc w:val="left"/>
        <w:rPr>
          <w:sz w:val="24"/>
          <w:lang w:val="sk-SK"/>
        </w:rPr>
      </w:pPr>
      <w:r w:rsidRPr="00A360D5">
        <w:rPr>
          <w:b/>
          <w:bCs/>
          <w:sz w:val="24"/>
          <w:lang w:val="sk-SK"/>
        </w:rPr>
        <w:t>IČO: </w:t>
      </w:r>
      <w:r w:rsidRPr="00A360D5">
        <w:rPr>
          <w:sz w:val="24"/>
          <w:lang w:val="sk-SK"/>
        </w:rPr>
        <w:t>50332490</w:t>
      </w:r>
    </w:p>
    <w:p w14:paraId="0EB65F0B" w14:textId="77777777" w:rsidR="00A360D5" w:rsidRDefault="00A360D5" w:rsidP="00A360D5">
      <w:pPr>
        <w:shd w:val="clear" w:color="auto" w:fill="FFFFFF"/>
        <w:jc w:val="left"/>
        <w:rPr>
          <w:sz w:val="24"/>
          <w:lang w:val="sk-SK"/>
        </w:rPr>
      </w:pPr>
      <w:r w:rsidRPr="00A360D5">
        <w:rPr>
          <w:b/>
          <w:bCs/>
          <w:sz w:val="24"/>
          <w:lang w:val="sk-SK"/>
        </w:rPr>
        <w:t>DIČ: </w:t>
      </w:r>
      <w:r w:rsidRPr="00A360D5">
        <w:rPr>
          <w:sz w:val="24"/>
          <w:lang w:val="sk-SK"/>
        </w:rPr>
        <w:t>2120288148</w:t>
      </w:r>
    </w:p>
    <w:p w14:paraId="0568E7F1" w14:textId="77777777" w:rsidR="0003563D" w:rsidRPr="00A360D5" w:rsidRDefault="0003563D" w:rsidP="00A360D5">
      <w:pPr>
        <w:shd w:val="clear" w:color="auto" w:fill="FFFFFF"/>
        <w:jc w:val="left"/>
        <w:rPr>
          <w:sz w:val="24"/>
          <w:lang w:val="sk-SK"/>
        </w:rPr>
      </w:pPr>
      <w:r w:rsidRPr="0003563D">
        <w:rPr>
          <w:b/>
          <w:sz w:val="24"/>
          <w:lang w:val="sk-SK"/>
        </w:rPr>
        <w:t>IČ DPH:</w:t>
      </w:r>
      <w:r>
        <w:rPr>
          <w:sz w:val="24"/>
          <w:lang w:val="sk-SK"/>
        </w:rPr>
        <w:t xml:space="preserve"> SK2120288148</w:t>
      </w:r>
    </w:p>
    <w:p w14:paraId="2496ABD8" w14:textId="77777777"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bankové spojenie: </w:t>
      </w:r>
      <w:r w:rsidR="00A360D5">
        <w:rPr>
          <w:color w:val="000000"/>
          <w:sz w:val="24"/>
          <w:lang w:val="sk-SK"/>
        </w:rPr>
        <w:t>Všeobecná úverová banka</w:t>
      </w:r>
    </w:p>
    <w:p w14:paraId="434B4626" w14:textId="77777777"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</w:t>
      </w:r>
      <w:r w:rsidR="00A360D5" w:rsidRPr="00A360D5">
        <w:rPr>
          <w:color w:val="000000"/>
          <w:sz w:val="24"/>
          <w:lang w:val="sk-SK"/>
        </w:rPr>
        <w:t>SK97 0200 0000 0036 8058 0654</w:t>
      </w:r>
    </w:p>
    <w:p w14:paraId="39CF00FD" w14:textId="77777777" w:rsidR="00594EE8" w:rsidRDefault="00594EE8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BIC: </w:t>
      </w:r>
      <w:r w:rsidR="00A360D5">
        <w:rPr>
          <w:color w:val="000000"/>
          <w:sz w:val="24"/>
          <w:lang w:val="sk-SK"/>
        </w:rPr>
        <w:t>SUBASKBX</w:t>
      </w:r>
    </w:p>
    <w:p w14:paraId="5565B3F0" w14:textId="77777777" w:rsidR="00A360D5" w:rsidRDefault="00A360D5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 xml:space="preserve">Zapísaný: OR OS Prešov, Oddiel: </w:t>
      </w:r>
      <w:proofErr w:type="spellStart"/>
      <w:r>
        <w:rPr>
          <w:color w:val="000000"/>
          <w:sz w:val="24"/>
          <w:lang w:val="sk-SK"/>
        </w:rPr>
        <w:t>Sro</w:t>
      </w:r>
      <w:proofErr w:type="spellEnd"/>
      <w:r>
        <w:rPr>
          <w:color w:val="000000"/>
          <w:sz w:val="24"/>
          <w:lang w:val="sk-SK"/>
        </w:rPr>
        <w:t xml:space="preserve">, </w:t>
      </w:r>
      <w:r w:rsidRPr="00A360D5">
        <w:rPr>
          <w:color w:val="000000"/>
          <w:sz w:val="24"/>
          <w:lang w:val="sk-SK"/>
        </w:rPr>
        <w:t>Vložka číslo:  32932/P</w:t>
      </w:r>
    </w:p>
    <w:p w14:paraId="39B4E9B6" w14:textId="77777777" w:rsidR="00594EE8" w:rsidRDefault="00594EE8">
      <w:pPr>
        <w:shd w:val="clear" w:color="auto" w:fill="FFFFFF"/>
        <w:jc w:val="left"/>
        <w:rPr>
          <w:sz w:val="24"/>
          <w:lang w:val="sk-SK"/>
        </w:rPr>
      </w:pPr>
    </w:p>
    <w:p w14:paraId="6C76B7B1" w14:textId="77777777" w:rsidR="006E128D" w:rsidRDefault="006E128D">
      <w:pPr>
        <w:shd w:val="clear" w:color="auto" w:fill="FFFFFF"/>
        <w:jc w:val="left"/>
        <w:rPr>
          <w:sz w:val="24"/>
          <w:lang w:val="sk-SK"/>
        </w:rPr>
      </w:pPr>
    </w:p>
    <w:p w14:paraId="2171F392" w14:textId="77777777" w:rsidR="00594EE8" w:rsidRDefault="00594EE8" w:rsidP="00B57FFD">
      <w:pPr>
        <w:shd w:val="clear" w:color="auto" w:fill="FFFFFF"/>
        <w:tabs>
          <w:tab w:val="right" w:pos="9070"/>
        </w:tabs>
        <w:jc w:val="left"/>
        <w:rPr>
          <w:b/>
          <w:szCs w:val="22"/>
          <w:lang w:val="sk-SK"/>
        </w:rPr>
      </w:pPr>
      <w:r>
        <w:rPr>
          <w:b/>
          <w:sz w:val="24"/>
          <w:lang w:val="sk-SK"/>
        </w:rPr>
        <w:t>Kupujúci :</w:t>
      </w:r>
    </w:p>
    <w:p w14:paraId="1B57993D" w14:textId="77777777" w:rsidR="00B64922" w:rsidRDefault="00B64922" w:rsidP="00B64922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WALD Slovakia, s.r.o.</w:t>
      </w:r>
    </w:p>
    <w:p w14:paraId="0A9E80B8" w14:textId="77777777" w:rsidR="00B64922" w:rsidRDefault="00B64922" w:rsidP="00B64922">
      <w:pPr>
        <w:shd w:val="clear" w:color="auto" w:fill="FFFFFF"/>
        <w:tabs>
          <w:tab w:val="right" w:pos="9070"/>
        </w:tabs>
        <w:jc w:val="left"/>
        <w:rPr>
          <w:bCs/>
          <w:sz w:val="24"/>
        </w:rPr>
      </w:pPr>
      <w:proofErr w:type="spellStart"/>
      <w:proofErr w:type="gramStart"/>
      <w:r>
        <w:rPr>
          <w:b/>
          <w:sz w:val="24"/>
        </w:rPr>
        <w:t>zastúpený</w:t>
      </w:r>
      <w:proofErr w:type="spellEnd"/>
      <w:r>
        <w:rPr>
          <w:b/>
          <w:sz w:val="24"/>
        </w:rPr>
        <w:t>:</w:t>
      </w:r>
      <w:r>
        <w:rPr>
          <w:bCs/>
          <w:sz w:val="24"/>
        </w:rPr>
        <w:t xml:space="preserve">   </w:t>
      </w:r>
      <w:proofErr w:type="gramEnd"/>
      <w:r>
        <w:rPr>
          <w:bCs/>
          <w:sz w:val="24"/>
        </w:rPr>
        <w:t xml:space="preserve">          Ing. Ján Pitoňák, </w:t>
      </w:r>
      <w:proofErr w:type="spellStart"/>
      <w:r>
        <w:rPr>
          <w:bCs/>
          <w:sz w:val="24"/>
        </w:rPr>
        <w:t>konateľ</w:t>
      </w:r>
      <w:proofErr w:type="spellEnd"/>
    </w:p>
    <w:p w14:paraId="7DBCD839" w14:textId="77777777" w:rsidR="00B64922" w:rsidRDefault="00B64922" w:rsidP="00B64922">
      <w:pPr>
        <w:shd w:val="clear" w:color="auto" w:fill="FFFFFF"/>
        <w:tabs>
          <w:tab w:val="right" w:pos="9070"/>
        </w:tabs>
        <w:jc w:val="left"/>
        <w:rPr>
          <w:b/>
          <w:bCs/>
          <w:sz w:val="24"/>
        </w:rPr>
      </w:pPr>
      <w:proofErr w:type="gramStart"/>
      <w:r>
        <w:rPr>
          <w:b/>
          <w:bCs/>
          <w:sz w:val="24"/>
        </w:rPr>
        <w:t>Sídlo:</w:t>
      </w:r>
      <w:r>
        <w:rPr>
          <w:bCs/>
          <w:sz w:val="24"/>
        </w:rPr>
        <w:t xml:space="preserve">   </w:t>
      </w:r>
      <w:proofErr w:type="gramEnd"/>
      <w:r>
        <w:rPr>
          <w:bCs/>
          <w:sz w:val="24"/>
        </w:rPr>
        <w:t xml:space="preserve">                  Tatranská 506/106 Podolínec 065 03</w:t>
      </w:r>
      <w:r>
        <w:rPr>
          <w:sz w:val="24"/>
        </w:rPr>
        <w:br/>
      </w:r>
      <w:r>
        <w:rPr>
          <w:b/>
          <w:bCs/>
          <w:sz w:val="24"/>
        </w:rPr>
        <w:t>IČO:</w:t>
      </w:r>
      <w:r>
        <w:t xml:space="preserve">                        </w:t>
      </w:r>
      <w:r>
        <w:rPr>
          <w:bCs/>
          <w:sz w:val="24"/>
        </w:rPr>
        <w:t>45 936 064</w:t>
      </w:r>
      <w:r>
        <w:rPr>
          <w:b/>
          <w:bCs/>
          <w:sz w:val="24"/>
        </w:rPr>
        <w:t xml:space="preserve"> </w:t>
      </w:r>
    </w:p>
    <w:p w14:paraId="50C00A8D" w14:textId="77777777" w:rsidR="00B64922" w:rsidRDefault="00B64922" w:rsidP="00B64922">
      <w:pPr>
        <w:shd w:val="clear" w:color="auto" w:fill="FFFFFF"/>
        <w:tabs>
          <w:tab w:val="right" w:pos="9070"/>
        </w:tabs>
        <w:jc w:val="left"/>
        <w:rPr>
          <w:bCs/>
          <w:sz w:val="24"/>
        </w:rPr>
      </w:pPr>
      <w:proofErr w:type="gramStart"/>
      <w:r>
        <w:rPr>
          <w:b/>
          <w:bCs/>
          <w:sz w:val="24"/>
        </w:rPr>
        <w:t xml:space="preserve">DIČ:   </w:t>
      </w:r>
      <w:proofErr w:type="gramEnd"/>
      <w:r>
        <w:rPr>
          <w:b/>
          <w:bCs/>
          <w:sz w:val="24"/>
        </w:rPr>
        <w:t xml:space="preserve">                   </w:t>
      </w:r>
      <w:r>
        <w:rPr>
          <w:bCs/>
          <w:sz w:val="24"/>
        </w:rPr>
        <w:t>2023213929</w:t>
      </w:r>
    </w:p>
    <w:p w14:paraId="7261A933" w14:textId="77777777" w:rsidR="00B64922" w:rsidRDefault="00B64922" w:rsidP="00B64922">
      <w:pPr>
        <w:shd w:val="clear" w:color="auto" w:fill="FFFFFF"/>
        <w:tabs>
          <w:tab w:val="right" w:pos="9070"/>
        </w:tabs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IČ </w:t>
      </w:r>
      <w:proofErr w:type="gramStart"/>
      <w:r>
        <w:rPr>
          <w:b/>
          <w:bCs/>
          <w:sz w:val="24"/>
        </w:rPr>
        <w:t xml:space="preserve">DPH:   </w:t>
      </w:r>
      <w:proofErr w:type="gramEnd"/>
      <w:r>
        <w:rPr>
          <w:b/>
          <w:bCs/>
          <w:sz w:val="24"/>
        </w:rPr>
        <w:t xml:space="preserve">            </w:t>
      </w:r>
      <w:r>
        <w:rPr>
          <w:bCs/>
          <w:sz w:val="24"/>
        </w:rPr>
        <w:t>SK2023213929</w:t>
      </w:r>
    </w:p>
    <w:p w14:paraId="27A4EB89" w14:textId="77777777" w:rsidR="00B64922" w:rsidRDefault="00B64922" w:rsidP="00B64922">
      <w:pPr>
        <w:shd w:val="clear" w:color="auto" w:fill="FFFFFF"/>
        <w:tabs>
          <w:tab w:val="right" w:pos="9070"/>
        </w:tabs>
        <w:jc w:val="left"/>
        <w:rPr>
          <w:bCs/>
          <w:sz w:val="24"/>
        </w:rPr>
      </w:pPr>
      <w:r>
        <w:rPr>
          <w:bCs/>
          <w:sz w:val="24"/>
        </w:rPr>
        <w:t xml:space="preserve">Bankové </w:t>
      </w:r>
      <w:proofErr w:type="spellStart"/>
      <w:r>
        <w:rPr>
          <w:bCs/>
          <w:sz w:val="24"/>
        </w:rPr>
        <w:t>spojenie</w:t>
      </w:r>
      <w:proofErr w:type="spellEnd"/>
      <w:r>
        <w:rPr>
          <w:bCs/>
          <w:sz w:val="24"/>
        </w:rPr>
        <w:t>:</w:t>
      </w:r>
    </w:p>
    <w:p w14:paraId="7CECB0B8" w14:textId="77777777" w:rsidR="00B64922" w:rsidRDefault="00B64922" w:rsidP="00B64922">
      <w:pPr>
        <w:shd w:val="clear" w:color="auto" w:fill="FFFFFF"/>
        <w:tabs>
          <w:tab w:val="right" w:pos="9070"/>
        </w:tabs>
        <w:jc w:val="left"/>
        <w:rPr>
          <w:bCs/>
          <w:sz w:val="24"/>
        </w:rPr>
      </w:pPr>
      <w:r>
        <w:rPr>
          <w:bCs/>
          <w:sz w:val="24"/>
        </w:rPr>
        <w:t xml:space="preserve">Číslo </w:t>
      </w:r>
      <w:proofErr w:type="gramStart"/>
      <w:r>
        <w:rPr>
          <w:bCs/>
          <w:sz w:val="24"/>
        </w:rPr>
        <w:t>účtu :</w:t>
      </w:r>
      <w:proofErr w:type="gramEnd"/>
    </w:p>
    <w:p w14:paraId="1F448DC3" w14:textId="77777777" w:rsidR="00B64922" w:rsidRDefault="00B64922" w:rsidP="00B64922">
      <w:pPr>
        <w:shd w:val="clear" w:color="auto" w:fill="FFFFFF"/>
        <w:tabs>
          <w:tab w:val="right" w:pos="9070"/>
        </w:tabs>
        <w:jc w:val="left"/>
        <w:rPr>
          <w:bCs/>
          <w:sz w:val="24"/>
        </w:rPr>
      </w:pPr>
      <w:proofErr w:type="spellStart"/>
      <w:r>
        <w:rPr>
          <w:bCs/>
          <w:sz w:val="24"/>
        </w:rPr>
        <w:t>Zapísaná</w:t>
      </w:r>
      <w:proofErr w:type="spellEnd"/>
      <w:r>
        <w:rPr>
          <w:bCs/>
          <w:sz w:val="24"/>
        </w:rPr>
        <w:t xml:space="preserve">: OR OS Prešov, </w:t>
      </w:r>
      <w:proofErr w:type="spellStart"/>
      <w:r>
        <w:rPr>
          <w:bCs/>
          <w:sz w:val="24"/>
        </w:rPr>
        <w:t>Oddiel</w:t>
      </w:r>
      <w:proofErr w:type="spellEnd"/>
      <w:r>
        <w:rPr>
          <w:bCs/>
          <w:sz w:val="24"/>
        </w:rPr>
        <w:t xml:space="preserve">: </w:t>
      </w:r>
      <w:proofErr w:type="spellStart"/>
      <w:r>
        <w:rPr>
          <w:bCs/>
          <w:sz w:val="24"/>
        </w:rPr>
        <w:t>Sro</w:t>
      </w:r>
      <w:proofErr w:type="spellEnd"/>
      <w:r>
        <w:rPr>
          <w:bCs/>
          <w:sz w:val="24"/>
        </w:rPr>
        <w:t xml:space="preserve">, Vložka </w:t>
      </w:r>
      <w:proofErr w:type="gramStart"/>
      <w:r>
        <w:rPr>
          <w:bCs/>
          <w:sz w:val="24"/>
        </w:rPr>
        <w:t>číslo:  24150</w:t>
      </w:r>
      <w:proofErr w:type="gramEnd"/>
      <w:r>
        <w:rPr>
          <w:bCs/>
          <w:sz w:val="24"/>
        </w:rPr>
        <w:t>/P</w:t>
      </w:r>
    </w:p>
    <w:p w14:paraId="117AB3C9" w14:textId="612557A2" w:rsidR="00B84C70" w:rsidRDefault="00B84C70" w:rsidP="00C77A1A">
      <w:pPr>
        <w:ind w:left="-1418"/>
        <w:rPr>
          <w:sz w:val="24"/>
          <w:szCs w:val="24"/>
        </w:rPr>
      </w:pPr>
    </w:p>
    <w:p w14:paraId="1AC88827" w14:textId="60EA775B" w:rsidR="00B84C70" w:rsidRPr="00B000BD" w:rsidRDefault="00B84C70" w:rsidP="00B000BD">
      <w:pPr>
        <w:pStyle w:val="Odsekzoznamu"/>
        <w:numPr>
          <w:ilvl w:val="0"/>
          <w:numId w:val="18"/>
        </w:numPr>
        <w:jc w:val="left"/>
        <w:rPr>
          <w:b/>
          <w:sz w:val="24"/>
          <w:szCs w:val="24"/>
        </w:rPr>
      </w:pPr>
      <w:r w:rsidRPr="00B000BD">
        <w:rPr>
          <w:b/>
          <w:sz w:val="24"/>
          <w:szCs w:val="24"/>
        </w:rPr>
        <w:t xml:space="preserve">Základné </w:t>
      </w:r>
      <w:proofErr w:type="spellStart"/>
      <w:r w:rsidRPr="00B000BD">
        <w:rPr>
          <w:b/>
          <w:sz w:val="24"/>
          <w:szCs w:val="24"/>
        </w:rPr>
        <w:t>ustanovenia</w:t>
      </w:r>
      <w:proofErr w:type="spellEnd"/>
    </w:p>
    <w:p w14:paraId="1A1C009C" w14:textId="77777777" w:rsidR="00B84C70" w:rsidRPr="00060BBF" w:rsidRDefault="00B84C70" w:rsidP="00B84C70">
      <w:pPr>
        <w:pStyle w:val="Hlavika"/>
        <w:tabs>
          <w:tab w:val="clear" w:pos="4536"/>
          <w:tab w:val="clear" w:pos="9072"/>
        </w:tabs>
        <w:rPr>
          <w:sz w:val="16"/>
          <w:szCs w:val="16"/>
        </w:rPr>
      </w:pPr>
    </w:p>
    <w:p w14:paraId="2B00478D" w14:textId="7002D05D" w:rsidR="00B000BD" w:rsidRDefault="00B84C70" w:rsidP="00B84C70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E69F6">
        <w:rPr>
          <w:sz w:val="24"/>
          <w:szCs w:val="24"/>
        </w:rPr>
        <w:t xml:space="preserve">Predávajúci sa touto zmluvou zaväzuje dodať kupujúcemu tovar vymedzený v čl. II. tejto zmluvy </w:t>
      </w:r>
      <w:r>
        <w:rPr>
          <w:sz w:val="24"/>
          <w:szCs w:val="24"/>
        </w:rPr>
        <w:t>v</w:t>
      </w:r>
      <w:r w:rsidRPr="00DE69F6">
        <w:rPr>
          <w:sz w:val="24"/>
          <w:szCs w:val="24"/>
        </w:rPr>
        <w:t xml:space="preserve"> lehot</w:t>
      </w:r>
      <w:r>
        <w:rPr>
          <w:sz w:val="24"/>
          <w:szCs w:val="24"/>
        </w:rPr>
        <w:t>e</w:t>
      </w:r>
      <w:r w:rsidRPr="00DE69F6">
        <w:rPr>
          <w:sz w:val="24"/>
          <w:szCs w:val="24"/>
        </w:rPr>
        <w:t xml:space="preserve"> uvedenej v čl. III</w:t>
      </w:r>
      <w:r>
        <w:rPr>
          <w:sz w:val="24"/>
          <w:szCs w:val="24"/>
        </w:rPr>
        <w:t>.</w:t>
      </w:r>
      <w:r w:rsidRPr="00DE69F6">
        <w:rPr>
          <w:sz w:val="24"/>
          <w:szCs w:val="24"/>
        </w:rPr>
        <w:t xml:space="preserve"> tejto zmluvy a previesť  na neho vlastnícke právo na tento tovar</w:t>
      </w:r>
      <w:r>
        <w:rPr>
          <w:sz w:val="24"/>
          <w:szCs w:val="24"/>
        </w:rPr>
        <w:t>,</w:t>
      </w:r>
      <w:r w:rsidRPr="00DE69F6">
        <w:rPr>
          <w:sz w:val="24"/>
          <w:szCs w:val="24"/>
        </w:rPr>
        <w:t> kupujúci</w:t>
      </w:r>
      <w:r>
        <w:rPr>
          <w:sz w:val="24"/>
          <w:szCs w:val="24"/>
        </w:rPr>
        <w:t xml:space="preserve"> prehlasuje, že nie je v úpadku a ani nespĺňa podmienky na vyhlásenie konkurzu a je schopný za dodaný</w:t>
      </w:r>
      <w:r w:rsidRPr="00DE69F6">
        <w:rPr>
          <w:sz w:val="24"/>
          <w:szCs w:val="24"/>
        </w:rPr>
        <w:t xml:space="preserve"> tovar</w:t>
      </w:r>
      <w:r>
        <w:rPr>
          <w:sz w:val="24"/>
          <w:szCs w:val="24"/>
        </w:rPr>
        <w:t xml:space="preserve"> uhrádzať</w:t>
      </w:r>
      <w:r w:rsidRPr="00DE69F6">
        <w:rPr>
          <w:sz w:val="24"/>
          <w:szCs w:val="24"/>
        </w:rPr>
        <w:t xml:space="preserve">  kúpnu cenu uvedenú v čl. IV. tejto zmluvy za podmienok </w:t>
      </w:r>
      <w:r>
        <w:rPr>
          <w:sz w:val="24"/>
          <w:szCs w:val="24"/>
        </w:rPr>
        <w:t>uvedených v čl. V. tejto zmluvy. Kupujúci sa zaväzuje, že dodaný predmet zmluvy prevezme a zaplatí dohodnutú kúpnu cenu riadne a včas.</w:t>
      </w:r>
      <w:r w:rsidR="00B000BD">
        <w:rPr>
          <w:sz w:val="24"/>
          <w:szCs w:val="24"/>
        </w:rPr>
        <w:t xml:space="preserve"> </w:t>
      </w:r>
    </w:p>
    <w:p w14:paraId="37006EE8" w14:textId="77777777" w:rsidR="00B000BD" w:rsidRDefault="00B000BD" w:rsidP="00B84C70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28A3098A" w14:textId="26AB7C25" w:rsidR="00594EE8" w:rsidRPr="00B000BD" w:rsidRDefault="00594EE8" w:rsidP="00B000BD">
      <w:pPr>
        <w:pStyle w:val="Hlavika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B84C70">
        <w:rPr>
          <w:b/>
          <w:sz w:val="24"/>
          <w:szCs w:val="24"/>
        </w:rPr>
        <w:t xml:space="preserve">Predmet zmluvy </w:t>
      </w:r>
    </w:p>
    <w:p w14:paraId="1BC66452" w14:textId="77777777" w:rsidR="00B000BD" w:rsidRPr="00B000BD" w:rsidRDefault="00B000BD" w:rsidP="00B000BD">
      <w:pPr>
        <w:pStyle w:val="Hlavika"/>
        <w:tabs>
          <w:tab w:val="clear" w:pos="4536"/>
          <w:tab w:val="clear" w:pos="9072"/>
        </w:tabs>
        <w:ind w:left="720"/>
        <w:jc w:val="both"/>
        <w:rPr>
          <w:sz w:val="24"/>
          <w:szCs w:val="24"/>
        </w:rPr>
      </w:pPr>
    </w:p>
    <w:p w14:paraId="45422BEE" w14:textId="06CB8F24" w:rsidR="00B84C70" w:rsidRPr="00B84C70" w:rsidRDefault="00594EE8" w:rsidP="00B84C70">
      <w:pPr>
        <w:rPr>
          <w:sz w:val="24"/>
          <w:szCs w:val="24"/>
          <w:lang w:val="sk-SK"/>
        </w:rPr>
      </w:pPr>
      <w:r w:rsidRPr="00B84C70">
        <w:rPr>
          <w:sz w:val="24"/>
          <w:szCs w:val="24"/>
          <w:lang w:val="sk-SK"/>
        </w:rPr>
        <w:t xml:space="preserve">Na základe </w:t>
      </w:r>
      <w:r w:rsidR="00581F5C" w:rsidRPr="00B84C70">
        <w:rPr>
          <w:sz w:val="24"/>
          <w:szCs w:val="24"/>
          <w:lang w:val="sk-SK"/>
        </w:rPr>
        <w:t xml:space="preserve">dohody </w:t>
      </w:r>
      <w:r w:rsidRPr="00B84C70">
        <w:rPr>
          <w:sz w:val="24"/>
          <w:szCs w:val="24"/>
          <w:lang w:val="sk-SK"/>
        </w:rPr>
        <w:t>kupujúceho a</w:t>
      </w:r>
      <w:r w:rsidR="003B1403" w:rsidRPr="00B84C70">
        <w:rPr>
          <w:sz w:val="24"/>
          <w:szCs w:val="24"/>
          <w:lang w:val="sk-SK"/>
        </w:rPr>
        <w:t> </w:t>
      </w:r>
      <w:r w:rsidR="00581F5C" w:rsidRPr="00B84C70">
        <w:rPr>
          <w:sz w:val="24"/>
          <w:szCs w:val="24"/>
          <w:lang w:val="sk-SK"/>
        </w:rPr>
        <w:t>predávaj</w:t>
      </w:r>
      <w:r w:rsidR="003B1403" w:rsidRPr="00B84C70">
        <w:rPr>
          <w:sz w:val="24"/>
          <w:szCs w:val="24"/>
          <w:lang w:val="sk-SK"/>
        </w:rPr>
        <w:t>ú</w:t>
      </w:r>
      <w:r w:rsidR="00581F5C" w:rsidRPr="00B84C70">
        <w:rPr>
          <w:sz w:val="24"/>
          <w:szCs w:val="24"/>
          <w:lang w:val="sk-SK"/>
        </w:rPr>
        <w:t>ceho</w:t>
      </w:r>
      <w:r w:rsidR="003B1403" w:rsidRPr="00B84C70">
        <w:rPr>
          <w:sz w:val="24"/>
          <w:szCs w:val="24"/>
          <w:lang w:val="sk-SK"/>
        </w:rPr>
        <w:t xml:space="preserve"> </w:t>
      </w:r>
      <w:r w:rsidR="00E832B2">
        <w:rPr>
          <w:sz w:val="24"/>
          <w:szCs w:val="24"/>
          <w:lang w:val="sk-SK"/>
        </w:rPr>
        <w:t>sú predmetom tejto zmluvy</w:t>
      </w:r>
      <w:r w:rsidR="000931F8" w:rsidRPr="00B84C70">
        <w:rPr>
          <w:sz w:val="24"/>
          <w:szCs w:val="24"/>
          <w:lang w:val="sk-SK"/>
        </w:rPr>
        <w:t>:</w:t>
      </w:r>
      <w:r w:rsidRPr="00B84C70">
        <w:rPr>
          <w:sz w:val="24"/>
          <w:szCs w:val="24"/>
          <w:lang w:val="sk-SK"/>
        </w:rPr>
        <w:t xml:space="preserve"> </w:t>
      </w:r>
      <w:r w:rsidR="000931F8" w:rsidRPr="00A50C5E">
        <w:rPr>
          <w:b/>
          <w:bCs/>
          <w:sz w:val="24"/>
          <w:szCs w:val="24"/>
          <w:lang w:val="sk-SK"/>
        </w:rPr>
        <w:t xml:space="preserve">sortimenty surového dreva, surové kmene, drevo </w:t>
      </w:r>
      <w:r w:rsidR="00383008" w:rsidRPr="00A50C5E">
        <w:rPr>
          <w:b/>
          <w:bCs/>
          <w:sz w:val="24"/>
          <w:szCs w:val="24"/>
          <w:lang w:val="sk-SK"/>
        </w:rPr>
        <w:t>na pni</w:t>
      </w:r>
      <w:r w:rsidRPr="00B84C70">
        <w:rPr>
          <w:sz w:val="24"/>
          <w:szCs w:val="24"/>
          <w:lang w:val="sk-SK"/>
        </w:rPr>
        <w:t xml:space="preserve"> </w:t>
      </w:r>
      <w:r w:rsidR="00B6395F" w:rsidRPr="00B84C70">
        <w:rPr>
          <w:sz w:val="24"/>
          <w:szCs w:val="24"/>
          <w:lang w:val="sk-SK"/>
        </w:rPr>
        <w:t>v</w:t>
      </w:r>
      <w:r w:rsidR="000931F8" w:rsidRPr="00B84C70">
        <w:rPr>
          <w:sz w:val="24"/>
          <w:szCs w:val="24"/>
          <w:lang w:val="sk-SK"/>
        </w:rPr>
        <w:t> lesných celkoch obhospodarovateľa/predávajúceho Lesy mesta Podolínec s.r.o.</w:t>
      </w:r>
    </w:p>
    <w:p w14:paraId="418FA43A" w14:textId="77777777" w:rsidR="00B84C70" w:rsidRDefault="00B84C70" w:rsidP="00B84C70">
      <w:pPr>
        <w:rPr>
          <w:sz w:val="24"/>
          <w:szCs w:val="24"/>
        </w:rPr>
      </w:pPr>
    </w:p>
    <w:p w14:paraId="18D9936D" w14:textId="6DF985BA" w:rsidR="00A22B6D" w:rsidRDefault="00B84C70" w:rsidP="00B84C70">
      <w:pPr>
        <w:rPr>
          <w:sz w:val="24"/>
          <w:szCs w:val="24"/>
        </w:rPr>
      </w:pPr>
      <w:r w:rsidRPr="00B84C70">
        <w:rPr>
          <w:sz w:val="24"/>
          <w:szCs w:val="24"/>
        </w:rPr>
        <w:t xml:space="preserve">Účastníci </w:t>
      </w:r>
      <w:proofErr w:type="spellStart"/>
      <w:r w:rsidRPr="00B84C70">
        <w:rPr>
          <w:sz w:val="24"/>
          <w:szCs w:val="24"/>
        </w:rPr>
        <w:t>sa</w:t>
      </w:r>
      <w:proofErr w:type="spellEnd"/>
      <w:r w:rsidRPr="00B84C70">
        <w:rPr>
          <w:sz w:val="24"/>
          <w:szCs w:val="24"/>
        </w:rPr>
        <w:t xml:space="preserve"> dohodli, že: </w:t>
      </w:r>
    </w:p>
    <w:p w14:paraId="4B2F4C4F" w14:textId="543BF550" w:rsidR="00B84C70" w:rsidRDefault="00B84C70" w:rsidP="00B84C70">
      <w:pPr>
        <w:rPr>
          <w:sz w:val="24"/>
          <w:szCs w:val="24"/>
        </w:rPr>
      </w:pPr>
      <w:r w:rsidRPr="00B84C70">
        <w:rPr>
          <w:sz w:val="24"/>
          <w:szCs w:val="24"/>
        </w:rPr>
        <w:t xml:space="preserve">a) na </w:t>
      </w:r>
      <w:proofErr w:type="spellStart"/>
      <w:r w:rsidRPr="00B84C70">
        <w:rPr>
          <w:sz w:val="24"/>
          <w:szCs w:val="24"/>
        </w:rPr>
        <w:t>zisťovanie</w:t>
      </w:r>
      <w:proofErr w:type="spellEnd"/>
      <w:r w:rsidRPr="00B84C70">
        <w:rPr>
          <w:sz w:val="24"/>
          <w:szCs w:val="24"/>
        </w:rPr>
        <w:t xml:space="preserve"> objemu </w:t>
      </w:r>
      <w:proofErr w:type="spellStart"/>
      <w:r w:rsidRPr="00B84C70">
        <w:rPr>
          <w:sz w:val="24"/>
          <w:szCs w:val="24"/>
        </w:rPr>
        <w:t>guľatiny</w:t>
      </w:r>
      <w:proofErr w:type="spellEnd"/>
      <w:r w:rsidRPr="00B84C70">
        <w:rPr>
          <w:sz w:val="24"/>
          <w:szCs w:val="24"/>
        </w:rPr>
        <w:t xml:space="preserve"> </w:t>
      </w:r>
      <w:r w:rsidR="003B4130">
        <w:rPr>
          <w:sz w:val="24"/>
          <w:szCs w:val="24"/>
        </w:rPr>
        <w:t xml:space="preserve">na </w:t>
      </w:r>
      <w:proofErr w:type="spellStart"/>
      <w:r w:rsidR="003B4130">
        <w:rPr>
          <w:sz w:val="24"/>
          <w:szCs w:val="24"/>
        </w:rPr>
        <w:t>skladoch</w:t>
      </w:r>
      <w:proofErr w:type="spellEnd"/>
      <w:r w:rsidR="003B4130">
        <w:rPr>
          <w:sz w:val="24"/>
          <w:szCs w:val="24"/>
        </w:rPr>
        <w:t xml:space="preserve"> </w:t>
      </w:r>
      <w:proofErr w:type="spellStart"/>
      <w:r w:rsidR="003B4130">
        <w:rPr>
          <w:sz w:val="24"/>
          <w:szCs w:val="24"/>
        </w:rPr>
        <w:t>predávajúceho</w:t>
      </w:r>
      <w:proofErr w:type="spellEnd"/>
      <w:r w:rsidR="003B413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sa</w:t>
      </w:r>
      <w:proofErr w:type="spellEnd"/>
      <w:r w:rsidRPr="00B84C70">
        <w:rPr>
          <w:sz w:val="24"/>
          <w:szCs w:val="24"/>
        </w:rPr>
        <w:t xml:space="preserve"> použije STN 480009 – „</w:t>
      </w:r>
      <w:proofErr w:type="spellStart"/>
      <w:r w:rsidRPr="00B84C70">
        <w:rPr>
          <w:sz w:val="24"/>
          <w:szCs w:val="24"/>
        </w:rPr>
        <w:t>Tabuľky</w:t>
      </w:r>
      <w:proofErr w:type="spellEnd"/>
      <w:r w:rsidRPr="00B84C70">
        <w:rPr>
          <w:sz w:val="24"/>
          <w:szCs w:val="24"/>
        </w:rPr>
        <w:t xml:space="preserve"> objemu </w:t>
      </w:r>
      <w:proofErr w:type="spellStart"/>
      <w:r w:rsidRPr="00B84C70">
        <w:rPr>
          <w:sz w:val="24"/>
          <w:szCs w:val="24"/>
        </w:rPr>
        <w:t>guľatiny</w:t>
      </w:r>
      <w:proofErr w:type="spellEnd"/>
      <w:r w:rsidRPr="00B84C70">
        <w:rPr>
          <w:sz w:val="24"/>
          <w:szCs w:val="24"/>
        </w:rPr>
        <w:t xml:space="preserve"> bez </w:t>
      </w:r>
      <w:proofErr w:type="spellStart"/>
      <w:r w:rsidRPr="00B84C70">
        <w:rPr>
          <w:sz w:val="24"/>
          <w:szCs w:val="24"/>
        </w:rPr>
        <w:t>kôry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podľa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stredovej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hrúbky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meranej</w:t>
      </w:r>
      <w:proofErr w:type="spellEnd"/>
      <w:r w:rsidRPr="00B84C70">
        <w:rPr>
          <w:sz w:val="24"/>
          <w:szCs w:val="24"/>
        </w:rPr>
        <w:t xml:space="preserve"> s </w:t>
      </w:r>
      <w:proofErr w:type="spellStart"/>
      <w:r w:rsidRPr="00B84C70">
        <w:rPr>
          <w:sz w:val="24"/>
          <w:szCs w:val="24"/>
        </w:rPr>
        <w:t>kôrou</w:t>
      </w:r>
      <w:proofErr w:type="spellEnd"/>
      <w:r w:rsidRPr="00B84C70">
        <w:rPr>
          <w:sz w:val="24"/>
          <w:szCs w:val="24"/>
        </w:rPr>
        <w:t xml:space="preserve">“. </w:t>
      </w:r>
    </w:p>
    <w:p w14:paraId="532CFD71" w14:textId="6FA9D8FE" w:rsidR="00B84C70" w:rsidRDefault="00B84C70" w:rsidP="00B84C70">
      <w:pPr>
        <w:rPr>
          <w:sz w:val="24"/>
          <w:szCs w:val="24"/>
        </w:rPr>
      </w:pPr>
      <w:r w:rsidRPr="00B84C70">
        <w:rPr>
          <w:sz w:val="24"/>
          <w:szCs w:val="24"/>
        </w:rPr>
        <w:t xml:space="preserve">b) </w:t>
      </w:r>
      <w:proofErr w:type="spellStart"/>
      <w:r w:rsidRPr="00B84C70">
        <w:rPr>
          <w:sz w:val="24"/>
          <w:szCs w:val="24"/>
        </w:rPr>
        <w:t>Meranie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guľatiny</w:t>
      </w:r>
      <w:proofErr w:type="spellEnd"/>
      <w:r w:rsidRPr="00B84C70">
        <w:rPr>
          <w:sz w:val="24"/>
          <w:szCs w:val="24"/>
        </w:rPr>
        <w:t xml:space="preserve"> a </w:t>
      </w:r>
      <w:proofErr w:type="spellStart"/>
      <w:r w:rsidRPr="00B84C70">
        <w:rPr>
          <w:sz w:val="24"/>
          <w:szCs w:val="24"/>
        </w:rPr>
        <w:t>výrezov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sa</w:t>
      </w:r>
      <w:proofErr w:type="spellEnd"/>
      <w:r w:rsidRPr="00B84C70">
        <w:rPr>
          <w:sz w:val="24"/>
          <w:szCs w:val="24"/>
        </w:rPr>
        <w:t xml:space="preserve"> vykoná </w:t>
      </w:r>
      <w:proofErr w:type="spellStart"/>
      <w:r w:rsidRPr="00B84C70">
        <w:rPr>
          <w:sz w:val="24"/>
          <w:szCs w:val="24"/>
        </w:rPr>
        <w:t>podľa</w:t>
      </w:r>
      <w:proofErr w:type="spellEnd"/>
      <w:r w:rsidRPr="00B84C70">
        <w:rPr>
          <w:sz w:val="24"/>
          <w:szCs w:val="24"/>
        </w:rPr>
        <w:t xml:space="preserve"> STN 480050 – „Surové </w:t>
      </w:r>
      <w:proofErr w:type="spellStart"/>
      <w:r w:rsidRPr="00B84C70">
        <w:rPr>
          <w:sz w:val="24"/>
          <w:szCs w:val="24"/>
        </w:rPr>
        <w:t>drevo</w:t>
      </w:r>
      <w:proofErr w:type="spellEnd"/>
      <w:r w:rsidRPr="00B84C70">
        <w:rPr>
          <w:sz w:val="24"/>
          <w:szCs w:val="24"/>
        </w:rPr>
        <w:t xml:space="preserve"> – základné a </w:t>
      </w:r>
      <w:proofErr w:type="spellStart"/>
      <w:r w:rsidRPr="00B84C70">
        <w:rPr>
          <w:sz w:val="24"/>
          <w:szCs w:val="24"/>
        </w:rPr>
        <w:t>spoločné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ustanovenie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pre</w:t>
      </w:r>
      <w:proofErr w:type="spellEnd"/>
      <w:r w:rsidRPr="00B84C70">
        <w:rPr>
          <w:sz w:val="24"/>
          <w:szCs w:val="24"/>
        </w:rPr>
        <w:t xml:space="preserve"> jeho výrobu a dodávky“. </w:t>
      </w:r>
      <w:proofErr w:type="spellStart"/>
      <w:r w:rsidRPr="00B84C70">
        <w:rPr>
          <w:sz w:val="24"/>
          <w:szCs w:val="24"/>
        </w:rPr>
        <w:t>Meranie</w:t>
      </w:r>
      <w:proofErr w:type="spellEnd"/>
      <w:r w:rsidRPr="00B84C70">
        <w:rPr>
          <w:sz w:val="24"/>
          <w:szCs w:val="24"/>
        </w:rPr>
        <w:t xml:space="preserve"> a </w:t>
      </w:r>
      <w:proofErr w:type="spellStart"/>
      <w:r w:rsidRPr="00B84C70">
        <w:rPr>
          <w:sz w:val="24"/>
          <w:szCs w:val="24"/>
        </w:rPr>
        <w:t>zaokrúhľovanie</w:t>
      </w:r>
      <w:proofErr w:type="spellEnd"/>
      <w:r w:rsidRPr="00B84C70">
        <w:rPr>
          <w:sz w:val="24"/>
          <w:szCs w:val="24"/>
        </w:rPr>
        <w:t xml:space="preserve"> </w:t>
      </w:r>
      <w:r w:rsidRPr="00C405ED">
        <w:rPr>
          <w:sz w:val="24"/>
          <w:szCs w:val="24"/>
          <w:lang w:val="sk-SK"/>
        </w:rPr>
        <w:t>strednej</w:t>
      </w:r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hrúbky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sa</w:t>
      </w:r>
      <w:proofErr w:type="spellEnd"/>
      <w:r w:rsidRPr="00B84C70">
        <w:rPr>
          <w:sz w:val="24"/>
          <w:szCs w:val="24"/>
        </w:rPr>
        <w:t xml:space="preserve"> bude </w:t>
      </w:r>
      <w:proofErr w:type="spellStart"/>
      <w:r w:rsidRPr="00B84C70">
        <w:rPr>
          <w:sz w:val="24"/>
          <w:szCs w:val="24"/>
        </w:rPr>
        <w:t>realizovať</w:t>
      </w:r>
      <w:proofErr w:type="spellEnd"/>
      <w:r w:rsidRPr="00B84C70">
        <w:rPr>
          <w:sz w:val="24"/>
          <w:szCs w:val="24"/>
        </w:rPr>
        <w:t xml:space="preserve"> v </w:t>
      </w:r>
      <w:proofErr w:type="spellStart"/>
      <w:r w:rsidRPr="00B84C70">
        <w:rPr>
          <w:sz w:val="24"/>
          <w:szCs w:val="24"/>
        </w:rPr>
        <w:t>zmysle</w:t>
      </w:r>
      <w:proofErr w:type="spellEnd"/>
      <w:r w:rsidRPr="00B84C70">
        <w:rPr>
          <w:sz w:val="24"/>
          <w:szCs w:val="24"/>
        </w:rPr>
        <w:t xml:space="preserve"> </w:t>
      </w:r>
      <w:proofErr w:type="gramStart"/>
      <w:r w:rsidRPr="00B84C70">
        <w:rPr>
          <w:sz w:val="24"/>
          <w:szCs w:val="24"/>
        </w:rPr>
        <w:t xml:space="preserve">„ </w:t>
      </w:r>
      <w:proofErr w:type="spellStart"/>
      <w:r w:rsidRPr="00B84C70">
        <w:rPr>
          <w:sz w:val="24"/>
          <w:szCs w:val="24"/>
        </w:rPr>
        <w:t>Nariadenia</w:t>
      </w:r>
      <w:proofErr w:type="spellEnd"/>
      <w:proofErr w:type="gramEnd"/>
      <w:r w:rsidRPr="00B84C70">
        <w:rPr>
          <w:sz w:val="24"/>
          <w:szCs w:val="24"/>
        </w:rPr>
        <w:t xml:space="preserve"> vlády SR č. 86 o </w:t>
      </w:r>
      <w:proofErr w:type="spellStart"/>
      <w:r w:rsidRPr="00B84C70">
        <w:rPr>
          <w:sz w:val="24"/>
          <w:szCs w:val="24"/>
        </w:rPr>
        <w:t>klasifikácii</w:t>
      </w:r>
      <w:proofErr w:type="spellEnd"/>
      <w:r w:rsidRPr="00B84C70">
        <w:rPr>
          <w:sz w:val="24"/>
          <w:szCs w:val="24"/>
        </w:rPr>
        <w:t xml:space="preserve"> surového </w:t>
      </w:r>
      <w:proofErr w:type="spellStart"/>
      <w:r w:rsidRPr="00B84C70">
        <w:rPr>
          <w:sz w:val="24"/>
          <w:szCs w:val="24"/>
        </w:rPr>
        <w:t>dreva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zo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dňa</w:t>
      </w:r>
      <w:proofErr w:type="spellEnd"/>
      <w:r w:rsidRPr="00B84C70">
        <w:rPr>
          <w:sz w:val="24"/>
          <w:szCs w:val="24"/>
        </w:rPr>
        <w:t xml:space="preserve"> </w:t>
      </w:r>
      <w:r w:rsidRPr="00B84C70">
        <w:rPr>
          <w:sz w:val="24"/>
          <w:szCs w:val="24"/>
        </w:rPr>
        <w:lastRenderedPageBreak/>
        <w:t xml:space="preserve">16. </w:t>
      </w:r>
      <w:proofErr w:type="spellStart"/>
      <w:r w:rsidRPr="00B84C70">
        <w:rPr>
          <w:sz w:val="24"/>
          <w:szCs w:val="24"/>
        </w:rPr>
        <w:t>februára</w:t>
      </w:r>
      <w:proofErr w:type="spellEnd"/>
      <w:r w:rsidRPr="00B84C70">
        <w:rPr>
          <w:sz w:val="24"/>
          <w:szCs w:val="24"/>
        </w:rPr>
        <w:t xml:space="preserve"> 2005“.</w:t>
      </w:r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S</w:t>
      </w:r>
      <w:r w:rsidRPr="00B84C70">
        <w:rPr>
          <w:sz w:val="24"/>
          <w:szCs w:val="24"/>
        </w:rPr>
        <w:t>tredný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priemer</w:t>
      </w:r>
      <w:proofErr w:type="spellEnd"/>
      <w:r w:rsidRPr="00B84C70">
        <w:rPr>
          <w:sz w:val="24"/>
          <w:szCs w:val="24"/>
        </w:rPr>
        <w:t xml:space="preserve"> </w:t>
      </w:r>
      <w:r w:rsidR="00192DFB">
        <w:rPr>
          <w:sz w:val="24"/>
          <w:szCs w:val="24"/>
        </w:rPr>
        <w:t xml:space="preserve">je </w:t>
      </w:r>
      <w:proofErr w:type="spellStart"/>
      <w:r w:rsidRPr="00B84C70">
        <w:rPr>
          <w:sz w:val="24"/>
          <w:szCs w:val="24"/>
        </w:rPr>
        <w:t>uvádzaný</w:t>
      </w:r>
      <w:proofErr w:type="spellEnd"/>
      <w:r w:rsidRPr="00B84C70">
        <w:rPr>
          <w:sz w:val="24"/>
          <w:szCs w:val="24"/>
        </w:rPr>
        <w:t xml:space="preserve"> s </w:t>
      </w:r>
      <w:proofErr w:type="spellStart"/>
      <w:r w:rsidRPr="00B84C70">
        <w:rPr>
          <w:sz w:val="24"/>
          <w:szCs w:val="24"/>
        </w:rPr>
        <w:t>kôrou</w:t>
      </w:r>
      <w:proofErr w:type="spellEnd"/>
      <w:r w:rsidRPr="00B84C70">
        <w:rPr>
          <w:sz w:val="24"/>
          <w:szCs w:val="24"/>
        </w:rPr>
        <w:t xml:space="preserve">. </w:t>
      </w:r>
      <w:proofErr w:type="spellStart"/>
      <w:r w:rsidRPr="00B84C70">
        <w:rPr>
          <w:sz w:val="24"/>
          <w:szCs w:val="24"/>
        </w:rPr>
        <w:t>Meranie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dreva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vykonáva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pred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odvozom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predávajúci</w:t>
      </w:r>
      <w:proofErr w:type="spellEnd"/>
      <w:r w:rsidRPr="00B84C70">
        <w:rPr>
          <w:sz w:val="24"/>
          <w:szCs w:val="24"/>
        </w:rPr>
        <w:t>.</w:t>
      </w:r>
    </w:p>
    <w:p w14:paraId="444F7D9A" w14:textId="188C1534" w:rsidR="00B000BD" w:rsidRDefault="00B84C70" w:rsidP="00B000BD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 w:rsidR="00192DFB">
        <w:rPr>
          <w:sz w:val="24"/>
          <w:szCs w:val="24"/>
        </w:rPr>
        <w:t>Ak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kupujúci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predá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drevo</w:t>
      </w:r>
      <w:proofErr w:type="spellEnd"/>
      <w:r w:rsidR="00192DFB">
        <w:rPr>
          <w:sz w:val="24"/>
          <w:szCs w:val="24"/>
        </w:rPr>
        <w:t xml:space="preserve">, </w:t>
      </w:r>
      <w:proofErr w:type="spellStart"/>
      <w:r w:rsidR="00192DFB">
        <w:rPr>
          <w:sz w:val="24"/>
          <w:szCs w:val="24"/>
        </w:rPr>
        <w:t>ktoré</w:t>
      </w:r>
      <w:proofErr w:type="spellEnd"/>
      <w:r w:rsidR="00192DFB">
        <w:rPr>
          <w:sz w:val="24"/>
          <w:szCs w:val="24"/>
        </w:rPr>
        <w:t xml:space="preserve"> je </w:t>
      </w:r>
      <w:proofErr w:type="spellStart"/>
      <w:r w:rsidR="00192DFB">
        <w:rPr>
          <w:sz w:val="24"/>
          <w:szCs w:val="24"/>
        </w:rPr>
        <w:t>predmetom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tejto</w:t>
      </w:r>
      <w:proofErr w:type="spellEnd"/>
      <w:r w:rsidR="00192DFB">
        <w:rPr>
          <w:sz w:val="24"/>
          <w:szCs w:val="24"/>
        </w:rPr>
        <w:t xml:space="preserve"> </w:t>
      </w:r>
      <w:proofErr w:type="spellStart"/>
      <w:r w:rsidR="00192DFB">
        <w:rPr>
          <w:sz w:val="24"/>
          <w:szCs w:val="24"/>
        </w:rPr>
        <w:t>zmluvy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spoločnosti</w:t>
      </w:r>
      <w:proofErr w:type="spellEnd"/>
      <w:r w:rsidR="00B202DA">
        <w:rPr>
          <w:sz w:val="24"/>
          <w:szCs w:val="24"/>
        </w:rPr>
        <w:t xml:space="preserve"> </w:t>
      </w:r>
      <w:proofErr w:type="spellStart"/>
      <w:r w:rsidR="00B202DA">
        <w:rPr>
          <w:sz w:val="24"/>
          <w:szCs w:val="24"/>
        </w:rPr>
        <w:t>preber</w:t>
      </w:r>
      <w:r w:rsidR="003B4130">
        <w:rPr>
          <w:sz w:val="24"/>
          <w:szCs w:val="24"/>
        </w:rPr>
        <w:t>ajúcej</w:t>
      </w:r>
      <w:proofErr w:type="spellEnd"/>
      <w:r w:rsidR="00B202DA">
        <w:rPr>
          <w:sz w:val="24"/>
          <w:szCs w:val="24"/>
        </w:rPr>
        <w:t xml:space="preserve"> </w:t>
      </w:r>
      <w:proofErr w:type="spellStart"/>
      <w:r w:rsidR="00B202DA">
        <w:rPr>
          <w:sz w:val="24"/>
          <w:szCs w:val="24"/>
        </w:rPr>
        <w:t>drevnú</w:t>
      </w:r>
      <w:proofErr w:type="spellEnd"/>
      <w:r w:rsidR="00B202DA">
        <w:rPr>
          <w:sz w:val="24"/>
          <w:szCs w:val="24"/>
        </w:rPr>
        <w:t xml:space="preserve"> hmotu elektronicky,</w:t>
      </w:r>
      <w:r w:rsidRPr="00B84C70">
        <w:rPr>
          <w:sz w:val="24"/>
          <w:szCs w:val="24"/>
        </w:rPr>
        <w:t xml:space="preserve"> účastníci </w:t>
      </w:r>
      <w:proofErr w:type="spellStart"/>
      <w:r w:rsidRPr="00B84C70">
        <w:rPr>
          <w:sz w:val="24"/>
          <w:szCs w:val="24"/>
        </w:rPr>
        <w:t>zmluvy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rešpektujú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meranie</w:t>
      </w:r>
      <w:proofErr w:type="spellEnd"/>
      <w:r w:rsidRPr="00B84C70">
        <w:rPr>
          <w:sz w:val="24"/>
          <w:szCs w:val="24"/>
        </w:rPr>
        <w:t xml:space="preserve"> a </w:t>
      </w:r>
      <w:proofErr w:type="spellStart"/>
      <w:r w:rsidRPr="00B84C70">
        <w:rPr>
          <w:sz w:val="24"/>
          <w:szCs w:val="24"/>
        </w:rPr>
        <w:t>triedenie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dreva</w:t>
      </w:r>
      <w:proofErr w:type="spellEnd"/>
      <w:r w:rsidRPr="00B84C70">
        <w:rPr>
          <w:sz w:val="24"/>
          <w:szCs w:val="24"/>
        </w:rPr>
        <w:t xml:space="preserve"> do </w:t>
      </w:r>
      <w:proofErr w:type="spellStart"/>
      <w:r w:rsidRPr="00B84C70">
        <w:rPr>
          <w:sz w:val="24"/>
          <w:szCs w:val="24"/>
        </w:rPr>
        <w:t>kvalitatívnych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tried</w:t>
      </w:r>
      <w:proofErr w:type="spellEnd"/>
      <w:r w:rsidRPr="00B84C70">
        <w:rPr>
          <w:sz w:val="24"/>
          <w:szCs w:val="24"/>
        </w:rPr>
        <w:t xml:space="preserve"> uvedené v</w:t>
      </w:r>
      <w:r w:rsidR="00E03A57">
        <w:rPr>
          <w:sz w:val="24"/>
          <w:szCs w:val="24"/>
        </w:rPr>
        <w:t> </w:t>
      </w:r>
      <w:proofErr w:type="spellStart"/>
      <w:r w:rsidR="00E03A57">
        <w:rPr>
          <w:sz w:val="24"/>
          <w:szCs w:val="24"/>
        </w:rPr>
        <w:t>elektronickom</w:t>
      </w:r>
      <w:proofErr w:type="spellEnd"/>
      <w:r w:rsidR="00E03A57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preberacom</w:t>
      </w:r>
      <w:proofErr w:type="spellEnd"/>
      <w:r w:rsidRPr="00B84C70">
        <w:rPr>
          <w:sz w:val="24"/>
          <w:szCs w:val="24"/>
        </w:rPr>
        <w:t xml:space="preserve"> </w:t>
      </w:r>
      <w:proofErr w:type="gramStart"/>
      <w:r w:rsidRPr="00B84C70">
        <w:rPr>
          <w:sz w:val="24"/>
          <w:szCs w:val="24"/>
        </w:rPr>
        <w:t>protokole</w:t>
      </w:r>
      <w:r w:rsidR="00E03A57">
        <w:rPr>
          <w:sz w:val="24"/>
          <w:szCs w:val="24"/>
        </w:rPr>
        <w:t>(</w:t>
      </w:r>
      <w:proofErr w:type="spellStart"/>
      <w:proofErr w:type="gramEnd"/>
      <w:r w:rsidR="00E03A57">
        <w:rPr>
          <w:sz w:val="24"/>
          <w:szCs w:val="24"/>
        </w:rPr>
        <w:t>ďalej</w:t>
      </w:r>
      <w:proofErr w:type="spellEnd"/>
      <w:r w:rsidR="00E03A57">
        <w:rPr>
          <w:sz w:val="24"/>
          <w:szCs w:val="24"/>
        </w:rPr>
        <w:t xml:space="preserve"> len EPP)</w:t>
      </w:r>
      <w:r w:rsidRPr="00B84C70">
        <w:rPr>
          <w:sz w:val="24"/>
          <w:szCs w:val="24"/>
        </w:rPr>
        <w:t xml:space="preserve">, </w:t>
      </w:r>
      <w:proofErr w:type="spellStart"/>
      <w:r w:rsidRPr="00B84C70">
        <w:rPr>
          <w:sz w:val="24"/>
          <w:szCs w:val="24"/>
        </w:rPr>
        <w:t>vystavenom</w:t>
      </w:r>
      <w:proofErr w:type="spellEnd"/>
      <w:r w:rsidRPr="00B84C70">
        <w:rPr>
          <w:sz w:val="24"/>
          <w:szCs w:val="24"/>
        </w:rPr>
        <w:t xml:space="preserve"> </w:t>
      </w:r>
      <w:r w:rsidR="00B202DA">
        <w:rPr>
          <w:sz w:val="24"/>
          <w:szCs w:val="24"/>
        </w:rPr>
        <w:t xml:space="preserve">touto </w:t>
      </w:r>
      <w:proofErr w:type="spellStart"/>
      <w:r w:rsidR="00B202DA">
        <w:rPr>
          <w:sz w:val="24"/>
          <w:szCs w:val="24"/>
        </w:rPr>
        <w:t>spoločnosťou</w:t>
      </w:r>
      <w:proofErr w:type="spellEnd"/>
      <w:r w:rsidR="00B202DA">
        <w:rPr>
          <w:sz w:val="24"/>
          <w:szCs w:val="24"/>
        </w:rPr>
        <w:t>,</w:t>
      </w:r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ktorý</w:t>
      </w:r>
      <w:proofErr w:type="spellEnd"/>
      <w:r w:rsidRPr="00B84C70">
        <w:rPr>
          <w:sz w:val="24"/>
          <w:szCs w:val="24"/>
        </w:rPr>
        <w:t xml:space="preserve"> zároveň </w:t>
      </w:r>
      <w:proofErr w:type="spellStart"/>
      <w:r w:rsidRPr="00B84C70">
        <w:rPr>
          <w:sz w:val="24"/>
          <w:szCs w:val="24"/>
        </w:rPr>
        <w:t>slúži</w:t>
      </w:r>
      <w:proofErr w:type="spellEnd"/>
      <w:r w:rsidRPr="00B84C70">
        <w:rPr>
          <w:sz w:val="24"/>
          <w:szCs w:val="24"/>
        </w:rPr>
        <w:t xml:space="preserve"> </w:t>
      </w:r>
      <w:proofErr w:type="spellStart"/>
      <w:r w:rsidRPr="00B84C70">
        <w:rPr>
          <w:sz w:val="24"/>
          <w:szCs w:val="24"/>
        </w:rPr>
        <w:t>ako</w:t>
      </w:r>
      <w:proofErr w:type="spellEnd"/>
      <w:r w:rsidRPr="00B84C70">
        <w:rPr>
          <w:sz w:val="24"/>
          <w:szCs w:val="24"/>
        </w:rPr>
        <w:t xml:space="preserve"> podklad ku </w:t>
      </w:r>
      <w:proofErr w:type="spellStart"/>
      <w:r w:rsidRPr="00B84C70">
        <w:rPr>
          <w:sz w:val="24"/>
          <w:szCs w:val="24"/>
        </w:rPr>
        <w:t>fakturácii</w:t>
      </w:r>
      <w:proofErr w:type="spellEnd"/>
      <w:r w:rsidRPr="00B84C70">
        <w:rPr>
          <w:sz w:val="24"/>
          <w:szCs w:val="24"/>
        </w:rPr>
        <w:t>.</w:t>
      </w:r>
    </w:p>
    <w:p w14:paraId="51161D45" w14:textId="48EED3B0" w:rsidR="00A22B6D" w:rsidRDefault="00A22B6D" w:rsidP="00B000BD">
      <w:pPr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t xml:space="preserve">Objem </w:t>
      </w:r>
      <w:proofErr w:type="spellStart"/>
      <w:r>
        <w:t>dreva</w:t>
      </w:r>
      <w:proofErr w:type="spellEnd"/>
      <w:r>
        <w:t xml:space="preserve"> </w:t>
      </w:r>
      <w:proofErr w:type="spellStart"/>
      <w:r>
        <w:t>predávaného</w:t>
      </w:r>
      <w:proofErr w:type="spellEnd"/>
      <w:r>
        <w:t xml:space="preserve"> na pni určí v </w:t>
      </w:r>
      <w:proofErr w:type="spellStart"/>
      <w:r>
        <w:t>zmysle</w:t>
      </w:r>
      <w:proofErr w:type="spellEnd"/>
      <w:r>
        <w:t xml:space="preserve"> PSL </w:t>
      </w:r>
      <w:proofErr w:type="spellStart"/>
      <w:r>
        <w:t>pre</w:t>
      </w:r>
      <w:proofErr w:type="spellEnd"/>
      <w:r>
        <w:t xml:space="preserve"> jednotlivé JPRL </w:t>
      </w:r>
      <w:proofErr w:type="spellStart"/>
      <w:r w:rsidR="00A50C5E">
        <w:t>predávajúci</w:t>
      </w:r>
      <w:proofErr w:type="spellEnd"/>
      <w:r w:rsidR="00867930">
        <w:t xml:space="preserve"> formou </w:t>
      </w:r>
      <w:r w:rsidR="00A960ED">
        <w:t xml:space="preserve">dodatku ku </w:t>
      </w:r>
      <w:proofErr w:type="spellStart"/>
      <w:r w:rsidR="00A960ED">
        <w:t>tejto</w:t>
      </w:r>
      <w:proofErr w:type="spellEnd"/>
      <w:r w:rsidR="00A960ED">
        <w:t xml:space="preserve"> </w:t>
      </w:r>
      <w:proofErr w:type="spellStart"/>
      <w:r w:rsidR="00A960ED">
        <w:t>zmluve</w:t>
      </w:r>
      <w:proofErr w:type="spellEnd"/>
      <w:r w:rsidR="00A50C5E">
        <w:t>.</w:t>
      </w:r>
    </w:p>
    <w:p w14:paraId="631AB78A" w14:textId="77777777" w:rsidR="00B000BD" w:rsidRDefault="00B000BD" w:rsidP="00B000BD">
      <w:pPr>
        <w:rPr>
          <w:sz w:val="24"/>
          <w:szCs w:val="24"/>
        </w:rPr>
      </w:pPr>
    </w:p>
    <w:p w14:paraId="47DA9B52" w14:textId="2253FCC2" w:rsidR="00594EE8" w:rsidRPr="00B000BD" w:rsidRDefault="00B84C70" w:rsidP="00B000BD">
      <w:pPr>
        <w:pStyle w:val="Odsekzoznamu"/>
        <w:numPr>
          <w:ilvl w:val="0"/>
          <w:numId w:val="18"/>
        </w:numPr>
        <w:rPr>
          <w:sz w:val="28"/>
          <w:szCs w:val="28"/>
        </w:rPr>
      </w:pPr>
      <w:r w:rsidRPr="00B000BD">
        <w:rPr>
          <w:b/>
          <w:sz w:val="24"/>
          <w:szCs w:val="22"/>
          <w:lang w:val="sk-SK"/>
        </w:rPr>
        <w:t>Kúpne c</w:t>
      </w:r>
      <w:r w:rsidR="00594EE8" w:rsidRPr="00B000BD">
        <w:rPr>
          <w:b/>
          <w:sz w:val="24"/>
          <w:szCs w:val="22"/>
          <w:lang w:val="sk-SK"/>
        </w:rPr>
        <w:t xml:space="preserve">eny </w:t>
      </w:r>
    </w:p>
    <w:p w14:paraId="036261FC" w14:textId="77777777" w:rsidR="005E01E3" w:rsidRDefault="005E01E3" w:rsidP="005E01E3">
      <w:pPr>
        <w:ind w:left="720"/>
        <w:rPr>
          <w:b/>
          <w:lang w:val="sk-SK"/>
        </w:rPr>
      </w:pPr>
    </w:p>
    <w:p w14:paraId="0BF71D38" w14:textId="0C20FDAA" w:rsidR="005E01E3" w:rsidRPr="005E01E3" w:rsidRDefault="005E01E3" w:rsidP="005E01E3">
      <w:pPr>
        <w:shd w:val="clear" w:color="auto" w:fill="FFFFFF"/>
        <w:rPr>
          <w:szCs w:val="22"/>
          <w:lang w:val="sk-SK"/>
        </w:rPr>
      </w:pPr>
      <w:r w:rsidRPr="005E01E3">
        <w:rPr>
          <w:szCs w:val="22"/>
          <w:lang w:val="sk-SK"/>
        </w:rPr>
        <w:t>Cen</w:t>
      </w:r>
      <w:r w:rsidR="00C405ED">
        <w:rPr>
          <w:szCs w:val="22"/>
          <w:lang w:val="sk-SK"/>
        </w:rPr>
        <w:t>y</w:t>
      </w:r>
      <w:r w:rsidRPr="005E01E3">
        <w:rPr>
          <w:szCs w:val="22"/>
          <w:lang w:val="sk-SK"/>
        </w:rPr>
        <w:t xml:space="preserve"> sa stanovuj</w:t>
      </w:r>
      <w:r w:rsidR="00C405ED">
        <w:rPr>
          <w:szCs w:val="22"/>
          <w:lang w:val="sk-SK"/>
        </w:rPr>
        <w:t>ú</w:t>
      </w:r>
      <w:r w:rsidRPr="005E01E3">
        <w:rPr>
          <w:szCs w:val="22"/>
          <w:lang w:val="sk-SK"/>
        </w:rPr>
        <w:t xml:space="preserve"> dohodou vo výške:</w:t>
      </w:r>
    </w:p>
    <w:p w14:paraId="741A4998" w14:textId="77777777" w:rsidR="005E01E3" w:rsidRDefault="005E01E3" w:rsidP="005E01E3">
      <w:pPr>
        <w:ind w:left="720"/>
        <w:rPr>
          <w:b/>
          <w:lang w:val="sk-SK"/>
        </w:rPr>
      </w:pPr>
    </w:p>
    <w:p w14:paraId="0B852818" w14:textId="4838C985" w:rsidR="005E01E3" w:rsidRDefault="005E01E3" w:rsidP="005E01E3">
      <w:pPr>
        <w:pStyle w:val="Odsekzoznamu"/>
        <w:numPr>
          <w:ilvl w:val="0"/>
          <w:numId w:val="15"/>
        </w:numPr>
        <w:rPr>
          <w:bCs/>
          <w:lang w:val="sk-SK"/>
        </w:rPr>
      </w:pPr>
      <w:r w:rsidRPr="005E01E3">
        <w:rPr>
          <w:bCs/>
          <w:lang w:val="sk-SK"/>
        </w:rPr>
        <w:t>Sortimenty surového dreva: podľa aktuálne platného cenníka</w:t>
      </w:r>
      <w:r w:rsidR="00C405ED">
        <w:rPr>
          <w:bCs/>
          <w:lang w:val="sk-SK"/>
        </w:rPr>
        <w:t xml:space="preserve"> predávajúceho</w:t>
      </w:r>
    </w:p>
    <w:p w14:paraId="2F7752F9" w14:textId="77777777" w:rsidR="00F75051" w:rsidRDefault="005E01E3" w:rsidP="00F75051">
      <w:pPr>
        <w:pStyle w:val="Odsekzoznamu"/>
        <w:numPr>
          <w:ilvl w:val="0"/>
          <w:numId w:val="15"/>
        </w:numPr>
        <w:rPr>
          <w:bCs/>
          <w:lang w:val="sk-SK"/>
        </w:rPr>
      </w:pPr>
      <w:r>
        <w:rPr>
          <w:bCs/>
          <w:lang w:val="sk-SK"/>
        </w:rPr>
        <w:t>Surové kmene: dohodou</w:t>
      </w:r>
      <w:r w:rsidR="00B202DA">
        <w:rPr>
          <w:bCs/>
          <w:lang w:val="sk-SK"/>
        </w:rPr>
        <w:t xml:space="preserve">, resp. podľa </w:t>
      </w:r>
      <w:r w:rsidR="00E03A57">
        <w:rPr>
          <w:bCs/>
          <w:lang w:val="sk-SK"/>
        </w:rPr>
        <w:t>EPP</w:t>
      </w:r>
      <w:r w:rsidR="00B202DA">
        <w:rPr>
          <w:bCs/>
          <w:lang w:val="sk-SK"/>
        </w:rPr>
        <w:t xml:space="preserve"> v zmysle bodu </w:t>
      </w:r>
      <w:r w:rsidR="00B000BD">
        <w:rPr>
          <w:bCs/>
          <w:lang w:val="sk-SK"/>
        </w:rPr>
        <w:t>c</w:t>
      </w:r>
      <w:r w:rsidR="00B202DA">
        <w:rPr>
          <w:bCs/>
          <w:lang w:val="sk-SK"/>
        </w:rPr>
        <w:t xml:space="preserve">) </w:t>
      </w:r>
      <w:r w:rsidR="00B000BD">
        <w:rPr>
          <w:bCs/>
          <w:lang w:val="sk-SK"/>
        </w:rPr>
        <w:t>predošlého</w:t>
      </w:r>
      <w:r w:rsidR="00B202DA">
        <w:rPr>
          <w:bCs/>
          <w:lang w:val="sk-SK"/>
        </w:rPr>
        <w:t xml:space="preserve"> odstavca</w:t>
      </w:r>
    </w:p>
    <w:p w14:paraId="2448F7D6" w14:textId="6997EF99" w:rsidR="007C3A7E" w:rsidRPr="00F75051" w:rsidRDefault="005E01E3" w:rsidP="00F75051">
      <w:pPr>
        <w:pStyle w:val="Odsekzoznamu"/>
        <w:numPr>
          <w:ilvl w:val="0"/>
          <w:numId w:val="15"/>
        </w:numPr>
        <w:rPr>
          <w:bCs/>
          <w:lang w:val="sk-SK"/>
        </w:rPr>
      </w:pPr>
      <w:r w:rsidRPr="00F75051">
        <w:rPr>
          <w:bCs/>
          <w:lang w:val="sk-SK"/>
        </w:rPr>
        <w:t>Drevo na pni</w:t>
      </w:r>
      <w:r w:rsidR="0043691D" w:rsidRPr="00F75051">
        <w:rPr>
          <w:bCs/>
          <w:lang w:val="sk-SK"/>
        </w:rPr>
        <w:t xml:space="preserve">: v zmysle </w:t>
      </w:r>
      <w:r w:rsidR="00F75051">
        <w:rPr>
          <w:bCs/>
          <w:lang w:val="sk-SK"/>
        </w:rPr>
        <w:t>dodatku ku tejto zmluve</w:t>
      </w:r>
      <w:r w:rsidR="00A53C85">
        <w:rPr>
          <w:bCs/>
          <w:lang w:val="sk-SK"/>
        </w:rPr>
        <w:t>,</w:t>
      </w:r>
      <w:r w:rsidR="0043691D" w:rsidRPr="00F75051">
        <w:rPr>
          <w:bCs/>
          <w:lang w:val="sk-SK"/>
        </w:rPr>
        <w:t xml:space="preserve"> vystaveného pre jednotlivé JPRL</w:t>
      </w:r>
    </w:p>
    <w:p w14:paraId="3A86C972" w14:textId="4AD85B8E" w:rsidR="00192DFB" w:rsidRPr="00036125" w:rsidRDefault="00F3084F" w:rsidP="00F3084F">
      <w:pPr>
        <w:pStyle w:val="Odsekzoznamu"/>
        <w:numPr>
          <w:ilvl w:val="0"/>
          <w:numId w:val="15"/>
        </w:numPr>
        <w:rPr>
          <w:bCs/>
          <w:sz w:val="24"/>
          <w:lang w:val="sk-SK"/>
        </w:rPr>
      </w:pPr>
      <w:r>
        <w:rPr>
          <w:bCs/>
          <w:sz w:val="24"/>
        </w:rPr>
        <w:t>V</w:t>
      </w:r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prípade</w:t>
      </w:r>
      <w:proofErr w:type="spellEnd"/>
      <w:r w:rsidRPr="00F3084F">
        <w:rPr>
          <w:bCs/>
          <w:sz w:val="24"/>
        </w:rPr>
        <w:t xml:space="preserve"> dodávky </w:t>
      </w:r>
      <w:proofErr w:type="spellStart"/>
      <w:r w:rsidR="00B000BD">
        <w:rPr>
          <w:bCs/>
          <w:sz w:val="24"/>
        </w:rPr>
        <w:t>dreva</w:t>
      </w:r>
      <w:proofErr w:type="spellEnd"/>
      <w:r w:rsidR="00B000BD">
        <w:rPr>
          <w:bCs/>
          <w:sz w:val="24"/>
        </w:rPr>
        <w:t xml:space="preserve"> v </w:t>
      </w:r>
      <w:proofErr w:type="spellStart"/>
      <w:r w:rsidR="00B000BD">
        <w:rPr>
          <w:bCs/>
          <w:sz w:val="24"/>
        </w:rPr>
        <w:t>zmysle</w:t>
      </w:r>
      <w:proofErr w:type="spellEnd"/>
      <w:r w:rsidR="00B000BD">
        <w:rPr>
          <w:bCs/>
          <w:sz w:val="24"/>
        </w:rPr>
        <w:t xml:space="preserve"> bodu c) </w:t>
      </w:r>
      <w:proofErr w:type="spellStart"/>
      <w:r w:rsidR="00B000BD">
        <w:rPr>
          <w:bCs/>
          <w:sz w:val="24"/>
        </w:rPr>
        <w:t>odstavca</w:t>
      </w:r>
      <w:proofErr w:type="spellEnd"/>
      <w:r w:rsidR="00B000BD">
        <w:rPr>
          <w:bCs/>
          <w:sz w:val="24"/>
        </w:rPr>
        <w:t xml:space="preserve"> II</w:t>
      </w:r>
      <w:r w:rsidRPr="00F3084F">
        <w:rPr>
          <w:bCs/>
          <w:sz w:val="24"/>
        </w:rPr>
        <w:t xml:space="preserve">.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zmluvné</w:t>
      </w:r>
      <w:proofErr w:type="spellEnd"/>
      <w:r w:rsidRPr="00F3084F">
        <w:rPr>
          <w:bCs/>
          <w:sz w:val="24"/>
        </w:rPr>
        <w:t xml:space="preserve"> strany dohodli, že </w:t>
      </w:r>
      <w:proofErr w:type="spellStart"/>
      <w:r w:rsidRPr="00F3084F">
        <w:rPr>
          <w:bCs/>
          <w:sz w:val="24"/>
        </w:rPr>
        <w:t>kúpna</w:t>
      </w:r>
      <w:proofErr w:type="spellEnd"/>
      <w:r w:rsidRPr="00F3084F">
        <w:rPr>
          <w:bCs/>
          <w:sz w:val="24"/>
        </w:rPr>
        <w:t xml:space="preserve"> cena dodávky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určí </w:t>
      </w:r>
      <w:proofErr w:type="spellStart"/>
      <w:r w:rsidRPr="00F3084F">
        <w:rPr>
          <w:bCs/>
          <w:sz w:val="24"/>
        </w:rPr>
        <w:t>odpočítaním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dohodnutej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čiastky</w:t>
      </w:r>
      <w:proofErr w:type="spellEnd"/>
      <w:r w:rsidRPr="00F3084F">
        <w:rPr>
          <w:bCs/>
          <w:sz w:val="24"/>
        </w:rPr>
        <w:t>, (t.j. 1</w:t>
      </w:r>
      <w:r w:rsidR="00D902BA">
        <w:rPr>
          <w:bCs/>
          <w:sz w:val="24"/>
        </w:rPr>
        <w:t>5</w:t>
      </w:r>
      <w:r w:rsidRPr="00F3084F">
        <w:rPr>
          <w:bCs/>
          <w:sz w:val="24"/>
        </w:rPr>
        <w:t>€/m</w:t>
      </w:r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krát objem dodávky v m</w:t>
      </w:r>
      <w:proofErr w:type="gramStart"/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)</w:t>
      </w:r>
      <w:proofErr w:type="gramEnd"/>
      <w:r w:rsidRPr="00F3084F">
        <w:rPr>
          <w:bCs/>
          <w:sz w:val="24"/>
        </w:rPr>
        <w:t xml:space="preserve"> od ceny dodávky </w:t>
      </w:r>
      <w:proofErr w:type="spellStart"/>
      <w:r w:rsidRPr="00F3084F">
        <w:rPr>
          <w:bCs/>
          <w:sz w:val="24"/>
        </w:rPr>
        <w:t>vypočítanej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ako</w:t>
      </w:r>
      <w:proofErr w:type="spellEnd"/>
      <w:r w:rsidRPr="00F3084F">
        <w:rPr>
          <w:bCs/>
          <w:sz w:val="24"/>
        </w:rPr>
        <w:t xml:space="preserve"> cena </w:t>
      </w:r>
      <w:proofErr w:type="spellStart"/>
      <w:r w:rsidRPr="00F3084F">
        <w:rPr>
          <w:bCs/>
          <w:sz w:val="24"/>
        </w:rPr>
        <w:t>podľa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cenníka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="00E03A57">
        <w:rPr>
          <w:bCs/>
          <w:sz w:val="24"/>
        </w:rPr>
        <w:t>spoločnosti</w:t>
      </w:r>
      <w:proofErr w:type="spellEnd"/>
      <w:r w:rsidR="00E03A57">
        <w:rPr>
          <w:bCs/>
          <w:sz w:val="24"/>
        </w:rPr>
        <w:t xml:space="preserve"> </w:t>
      </w:r>
      <w:proofErr w:type="spellStart"/>
      <w:r w:rsidR="00E03A57">
        <w:rPr>
          <w:bCs/>
          <w:sz w:val="24"/>
        </w:rPr>
        <w:t>vystavujúcej</w:t>
      </w:r>
      <w:proofErr w:type="spellEnd"/>
      <w:r w:rsidR="00E03A57">
        <w:rPr>
          <w:bCs/>
          <w:sz w:val="24"/>
        </w:rPr>
        <w:t xml:space="preserve"> EPP krát</w:t>
      </w:r>
      <w:r w:rsidRPr="00F3084F">
        <w:rPr>
          <w:bCs/>
          <w:sz w:val="24"/>
        </w:rPr>
        <w:t xml:space="preserve"> objem dodávky v m</w:t>
      </w:r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</w:t>
      </w:r>
      <w:proofErr w:type="spellStart"/>
      <w:r w:rsidR="00B000BD">
        <w:rPr>
          <w:bCs/>
          <w:sz w:val="24"/>
        </w:rPr>
        <w:t>podľa</w:t>
      </w:r>
      <w:proofErr w:type="spellEnd"/>
      <w:r w:rsidR="00B000BD">
        <w:rPr>
          <w:bCs/>
          <w:sz w:val="24"/>
        </w:rPr>
        <w:t xml:space="preserve"> </w:t>
      </w:r>
      <w:r w:rsidR="00E03A57">
        <w:rPr>
          <w:bCs/>
          <w:sz w:val="24"/>
        </w:rPr>
        <w:t>EPP</w:t>
      </w:r>
      <w:r w:rsidRPr="00F3084F">
        <w:rPr>
          <w:bCs/>
          <w:sz w:val="24"/>
        </w:rPr>
        <w:t xml:space="preserve">. V </w:t>
      </w:r>
      <w:proofErr w:type="spellStart"/>
      <w:r w:rsidRPr="00F3084F">
        <w:rPr>
          <w:bCs/>
          <w:sz w:val="24"/>
        </w:rPr>
        <w:t>prípade</w:t>
      </w:r>
      <w:proofErr w:type="spellEnd"/>
      <w:r w:rsidRPr="00F3084F">
        <w:rPr>
          <w:bCs/>
          <w:sz w:val="24"/>
        </w:rPr>
        <w:t xml:space="preserve">, </w:t>
      </w:r>
      <w:proofErr w:type="spellStart"/>
      <w:r w:rsidRPr="00F3084F">
        <w:rPr>
          <w:bCs/>
          <w:sz w:val="24"/>
        </w:rPr>
        <w:t>ak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odpočítaním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dohodnutej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čiastky</w:t>
      </w:r>
      <w:proofErr w:type="spellEnd"/>
      <w:r w:rsidRPr="00F3084F">
        <w:rPr>
          <w:bCs/>
          <w:sz w:val="24"/>
        </w:rPr>
        <w:t xml:space="preserve"> 1</w:t>
      </w:r>
      <w:r w:rsidR="00D902BA">
        <w:rPr>
          <w:bCs/>
          <w:sz w:val="24"/>
        </w:rPr>
        <w:t>5</w:t>
      </w:r>
      <w:r w:rsidRPr="00F3084F">
        <w:rPr>
          <w:bCs/>
          <w:sz w:val="24"/>
        </w:rPr>
        <w:t>€</w:t>
      </w:r>
      <w:r w:rsidR="00E03A57">
        <w:rPr>
          <w:bCs/>
          <w:sz w:val="24"/>
        </w:rPr>
        <w:t>/m</w:t>
      </w:r>
      <w:r w:rsidR="00E03A57"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od </w:t>
      </w:r>
      <w:proofErr w:type="spellStart"/>
      <w:r w:rsidRPr="00F3084F">
        <w:rPr>
          <w:bCs/>
          <w:sz w:val="24"/>
        </w:rPr>
        <w:t>cien</w:t>
      </w:r>
      <w:proofErr w:type="spellEnd"/>
      <w:r w:rsidRPr="00F3084F">
        <w:rPr>
          <w:bCs/>
          <w:sz w:val="24"/>
        </w:rPr>
        <w:t xml:space="preserve"> uvedených v </w:t>
      </w:r>
      <w:proofErr w:type="spellStart"/>
      <w:r w:rsidRPr="00F3084F">
        <w:rPr>
          <w:bCs/>
          <w:sz w:val="24"/>
        </w:rPr>
        <w:t>cenníku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podľa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="00E03A57">
        <w:rPr>
          <w:bCs/>
          <w:sz w:val="24"/>
        </w:rPr>
        <w:t>predošlej</w:t>
      </w:r>
      <w:proofErr w:type="spellEnd"/>
      <w:r w:rsidR="00E03A57">
        <w:rPr>
          <w:bCs/>
          <w:sz w:val="24"/>
        </w:rPr>
        <w:t xml:space="preserve"> vety</w:t>
      </w:r>
      <w:r w:rsidRPr="00F3084F">
        <w:rPr>
          <w:bCs/>
          <w:sz w:val="24"/>
        </w:rPr>
        <w:t xml:space="preserve"> vznikne mínusová jednotková cena </w:t>
      </w:r>
      <w:proofErr w:type="spellStart"/>
      <w:r w:rsidRPr="00F3084F">
        <w:rPr>
          <w:bCs/>
          <w:sz w:val="24"/>
        </w:rPr>
        <w:t>pre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niektorý</w:t>
      </w:r>
      <w:proofErr w:type="spellEnd"/>
      <w:r w:rsidRPr="00F3084F">
        <w:rPr>
          <w:bCs/>
          <w:sz w:val="24"/>
        </w:rPr>
        <w:t xml:space="preserve"> sortiment, </w:t>
      </w:r>
      <w:proofErr w:type="spellStart"/>
      <w:r w:rsidRPr="00F3084F">
        <w:rPr>
          <w:bCs/>
          <w:sz w:val="24"/>
        </w:rPr>
        <w:t>kúpna</w:t>
      </w:r>
      <w:proofErr w:type="spellEnd"/>
      <w:r w:rsidRPr="00F3084F">
        <w:rPr>
          <w:bCs/>
          <w:sz w:val="24"/>
        </w:rPr>
        <w:t xml:space="preserve"> cena za daný sortiment bude v </w:t>
      </w:r>
      <w:proofErr w:type="spellStart"/>
      <w:r w:rsidRPr="00F3084F">
        <w:rPr>
          <w:bCs/>
          <w:sz w:val="24"/>
        </w:rPr>
        <w:t>tej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istej</w:t>
      </w:r>
      <w:proofErr w:type="spellEnd"/>
      <w:r w:rsidRPr="00F3084F">
        <w:rPr>
          <w:bCs/>
          <w:sz w:val="24"/>
        </w:rPr>
        <w:t xml:space="preserve">, ale </w:t>
      </w:r>
      <w:proofErr w:type="spellStart"/>
      <w:r w:rsidRPr="00F3084F">
        <w:rPr>
          <w:bCs/>
          <w:sz w:val="24"/>
        </w:rPr>
        <w:t>plusovej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hodnote</w:t>
      </w:r>
      <w:proofErr w:type="spellEnd"/>
      <w:r w:rsidRPr="00F3084F">
        <w:rPr>
          <w:bCs/>
          <w:sz w:val="24"/>
        </w:rPr>
        <w:t xml:space="preserve">. </w:t>
      </w:r>
      <w:proofErr w:type="spellStart"/>
      <w:r w:rsidRPr="00F3084F">
        <w:rPr>
          <w:bCs/>
          <w:sz w:val="24"/>
        </w:rPr>
        <w:t>Rozdiel</w:t>
      </w:r>
      <w:proofErr w:type="spellEnd"/>
      <w:r w:rsidRPr="00F3084F">
        <w:rPr>
          <w:bCs/>
          <w:sz w:val="24"/>
        </w:rPr>
        <w:t xml:space="preserve"> v </w:t>
      </w:r>
      <w:proofErr w:type="spellStart"/>
      <w:r w:rsidRPr="00F3084F">
        <w:rPr>
          <w:bCs/>
          <w:sz w:val="24"/>
        </w:rPr>
        <w:t>cene</w:t>
      </w:r>
      <w:proofErr w:type="spellEnd"/>
      <w:r w:rsidRPr="00F3084F">
        <w:rPr>
          <w:bCs/>
          <w:sz w:val="24"/>
        </w:rPr>
        <w:t xml:space="preserve"> dodávky </w:t>
      </w:r>
      <w:proofErr w:type="spellStart"/>
      <w:r w:rsidRPr="00F3084F">
        <w:rPr>
          <w:bCs/>
          <w:sz w:val="24"/>
        </w:rPr>
        <w:t>vypočítanej</w:t>
      </w:r>
      <w:proofErr w:type="spellEnd"/>
      <w:r w:rsidRPr="00F3084F">
        <w:rPr>
          <w:bCs/>
          <w:sz w:val="24"/>
        </w:rPr>
        <w:t xml:space="preserve"> s plusovou a mínusovou hodnotou </w:t>
      </w:r>
      <w:proofErr w:type="spellStart"/>
      <w:r w:rsidRPr="00F3084F">
        <w:rPr>
          <w:bCs/>
          <w:sz w:val="24"/>
        </w:rPr>
        <w:t>jednotkovej</w:t>
      </w:r>
      <w:proofErr w:type="spellEnd"/>
      <w:r w:rsidRPr="00F3084F">
        <w:rPr>
          <w:bCs/>
          <w:sz w:val="24"/>
        </w:rPr>
        <w:t xml:space="preserve"> ceny daného sortimentu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pomerne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odpočíta</w:t>
      </w:r>
      <w:proofErr w:type="spellEnd"/>
      <w:r w:rsidRPr="00F3084F">
        <w:rPr>
          <w:bCs/>
          <w:sz w:val="24"/>
        </w:rPr>
        <w:t xml:space="preserve"> od jednotkových </w:t>
      </w:r>
      <w:proofErr w:type="spellStart"/>
      <w:r w:rsidRPr="00F3084F">
        <w:rPr>
          <w:bCs/>
          <w:sz w:val="24"/>
        </w:rPr>
        <w:t>cien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sortimentov</w:t>
      </w:r>
      <w:proofErr w:type="spellEnd"/>
      <w:r w:rsidRPr="00F3084F">
        <w:rPr>
          <w:bCs/>
          <w:sz w:val="24"/>
        </w:rPr>
        <w:t xml:space="preserve">, určených </w:t>
      </w:r>
      <w:proofErr w:type="spellStart"/>
      <w:r w:rsidRPr="00F3084F">
        <w:rPr>
          <w:bCs/>
          <w:sz w:val="24"/>
        </w:rPr>
        <w:t>odpočítaním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dohodnutej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čiastky</w:t>
      </w:r>
      <w:proofErr w:type="spellEnd"/>
      <w:r w:rsidRPr="00F3084F">
        <w:rPr>
          <w:bCs/>
          <w:sz w:val="24"/>
        </w:rPr>
        <w:t xml:space="preserve"> od </w:t>
      </w:r>
      <w:proofErr w:type="spellStart"/>
      <w:r w:rsidRPr="00F3084F">
        <w:rPr>
          <w:bCs/>
          <w:sz w:val="24"/>
        </w:rPr>
        <w:t>cien</w:t>
      </w:r>
      <w:proofErr w:type="spellEnd"/>
      <w:r w:rsidRPr="00F3084F">
        <w:rPr>
          <w:bCs/>
          <w:sz w:val="24"/>
        </w:rPr>
        <w:t xml:space="preserve"> uvedených v</w:t>
      </w:r>
      <w:r w:rsidR="00E03A57">
        <w:rPr>
          <w:bCs/>
          <w:sz w:val="24"/>
        </w:rPr>
        <w:t> </w:t>
      </w:r>
      <w:proofErr w:type="spellStart"/>
      <w:r w:rsidRPr="00F3084F">
        <w:rPr>
          <w:bCs/>
          <w:sz w:val="24"/>
        </w:rPr>
        <w:t>cenníku</w:t>
      </w:r>
      <w:proofErr w:type="spellEnd"/>
      <w:r w:rsidR="00E03A57">
        <w:rPr>
          <w:bCs/>
          <w:sz w:val="24"/>
        </w:rPr>
        <w:t xml:space="preserve"> v </w:t>
      </w:r>
      <w:proofErr w:type="spellStart"/>
      <w:r w:rsidR="00E03A57">
        <w:rPr>
          <w:bCs/>
          <w:sz w:val="24"/>
        </w:rPr>
        <w:t>zmysle</w:t>
      </w:r>
      <w:proofErr w:type="spellEnd"/>
      <w:r w:rsidR="00E03A57">
        <w:rPr>
          <w:bCs/>
          <w:sz w:val="24"/>
        </w:rPr>
        <w:t xml:space="preserve"> </w:t>
      </w:r>
      <w:proofErr w:type="spellStart"/>
      <w:r w:rsidR="00E03A57">
        <w:rPr>
          <w:bCs/>
          <w:sz w:val="24"/>
        </w:rPr>
        <w:t>prvej</w:t>
      </w:r>
      <w:proofErr w:type="spellEnd"/>
      <w:r w:rsidR="00E03A57">
        <w:rPr>
          <w:bCs/>
          <w:sz w:val="24"/>
        </w:rPr>
        <w:t xml:space="preserve"> vety tohoto </w:t>
      </w:r>
      <w:proofErr w:type="spellStart"/>
      <w:r w:rsidR="00E03A57">
        <w:rPr>
          <w:bCs/>
          <w:sz w:val="24"/>
        </w:rPr>
        <w:t>odstavca</w:t>
      </w:r>
      <w:proofErr w:type="spellEnd"/>
      <w:r w:rsidRPr="00F3084F">
        <w:rPr>
          <w:bCs/>
          <w:sz w:val="24"/>
        </w:rPr>
        <w:t xml:space="preserve">. Účastníci </w:t>
      </w:r>
      <w:proofErr w:type="spellStart"/>
      <w:r w:rsidRPr="00F3084F">
        <w:rPr>
          <w:bCs/>
          <w:sz w:val="24"/>
        </w:rPr>
        <w:t>zmluvy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dohodli, že v </w:t>
      </w:r>
      <w:proofErr w:type="spellStart"/>
      <w:r w:rsidRPr="00F3084F">
        <w:rPr>
          <w:bCs/>
          <w:sz w:val="24"/>
        </w:rPr>
        <w:t>prípade</w:t>
      </w:r>
      <w:proofErr w:type="spellEnd"/>
      <w:r w:rsidRPr="00F3084F">
        <w:rPr>
          <w:bCs/>
          <w:sz w:val="24"/>
        </w:rPr>
        <w:t xml:space="preserve"> poklesu </w:t>
      </w:r>
      <w:proofErr w:type="spellStart"/>
      <w:r w:rsidRPr="00F3084F">
        <w:rPr>
          <w:bCs/>
          <w:sz w:val="24"/>
        </w:rPr>
        <w:t>priemernej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jednotkovej</w:t>
      </w:r>
      <w:proofErr w:type="spellEnd"/>
      <w:r w:rsidRPr="00F3084F">
        <w:rPr>
          <w:bCs/>
          <w:sz w:val="24"/>
        </w:rPr>
        <w:t xml:space="preserve"> ceny pod 33 €/m</w:t>
      </w:r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pre</w:t>
      </w:r>
      <w:proofErr w:type="spellEnd"/>
      <w:r w:rsidRPr="00F3084F">
        <w:rPr>
          <w:bCs/>
          <w:sz w:val="24"/>
        </w:rPr>
        <w:t xml:space="preserve"> jednu dodávku, </w:t>
      </w:r>
      <w:proofErr w:type="spellStart"/>
      <w:r w:rsidRPr="00F3084F">
        <w:rPr>
          <w:bCs/>
          <w:sz w:val="24"/>
        </w:rPr>
        <w:t>vyplývajúceho</w:t>
      </w:r>
      <w:proofErr w:type="spellEnd"/>
      <w:r w:rsidRPr="00F3084F">
        <w:rPr>
          <w:bCs/>
          <w:sz w:val="24"/>
        </w:rPr>
        <w:t xml:space="preserve"> z </w:t>
      </w:r>
      <w:proofErr w:type="spellStart"/>
      <w:r w:rsidRPr="00F3084F">
        <w:rPr>
          <w:bCs/>
          <w:sz w:val="24"/>
        </w:rPr>
        <w:t>preberacieho</w:t>
      </w:r>
      <w:proofErr w:type="spellEnd"/>
      <w:r w:rsidRPr="00F3084F">
        <w:rPr>
          <w:bCs/>
          <w:sz w:val="24"/>
        </w:rPr>
        <w:t xml:space="preserve"> protokolu, určí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jednotková </w:t>
      </w:r>
      <w:proofErr w:type="spellStart"/>
      <w:r w:rsidRPr="00F3084F">
        <w:rPr>
          <w:bCs/>
          <w:sz w:val="24"/>
        </w:rPr>
        <w:t>kúpna</w:t>
      </w:r>
      <w:proofErr w:type="spellEnd"/>
      <w:r w:rsidRPr="00F3084F">
        <w:rPr>
          <w:bCs/>
          <w:sz w:val="24"/>
        </w:rPr>
        <w:t xml:space="preserve"> cena </w:t>
      </w:r>
      <w:proofErr w:type="spellStart"/>
      <w:r w:rsidRPr="00F3084F">
        <w:rPr>
          <w:bCs/>
          <w:sz w:val="24"/>
        </w:rPr>
        <w:t>pre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všetky</w:t>
      </w:r>
      <w:proofErr w:type="spellEnd"/>
      <w:r w:rsidRPr="00F3084F">
        <w:rPr>
          <w:bCs/>
          <w:sz w:val="24"/>
        </w:rPr>
        <w:t xml:space="preserve"> sortimenty v </w:t>
      </w:r>
      <w:proofErr w:type="spellStart"/>
      <w:r w:rsidRPr="00F3084F">
        <w:rPr>
          <w:bCs/>
          <w:sz w:val="24"/>
        </w:rPr>
        <w:t>tejto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dodávke</w:t>
      </w:r>
      <w:proofErr w:type="spellEnd"/>
      <w:r w:rsidRPr="00F3084F">
        <w:rPr>
          <w:bCs/>
          <w:sz w:val="24"/>
        </w:rPr>
        <w:t xml:space="preserve"> dohodou </w:t>
      </w:r>
      <w:proofErr w:type="spellStart"/>
      <w:r w:rsidRPr="00F3084F">
        <w:rPr>
          <w:bCs/>
          <w:sz w:val="24"/>
        </w:rPr>
        <w:t>vo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výške</w:t>
      </w:r>
      <w:proofErr w:type="spellEnd"/>
      <w:r w:rsidRPr="00F3084F">
        <w:rPr>
          <w:bCs/>
          <w:sz w:val="24"/>
        </w:rPr>
        <w:t xml:space="preserve"> 33 €/m</w:t>
      </w:r>
      <w:proofErr w:type="gramStart"/>
      <w:r w:rsidRPr="00E03A57">
        <w:rPr>
          <w:bCs/>
          <w:sz w:val="24"/>
          <w:vertAlign w:val="superscript"/>
        </w:rPr>
        <w:t>3</w:t>
      </w:r>
      <w:r w:rsidRPr="00F3084F">
        <w:rPr>
          <w:bCs/>
          <w:sz w:val="24"/>
        </w:rPr>
        <w:t xml:space="preserve"> .</w:t>
      </w:r>
      <w:proofErr w:type="gram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Kupujúci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sa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zaväzuje</w:t>
      </w:r>
      <w:proofErr w:type="spellEnd"/>
      <w:r w:rsidRPr="00F3084F">
        <w:rPr>
          <w:bCs/>
          <w:sz w:val="24"/>
        </w:rPr>
        <w:t xml:space="preserve">, že o </w:t>
      </w:r>
      <w:proofErr w:type="spellStart"/>
      <w:r w:rsidRPr="00F3084F">
        <w:rPr>
          <w:bCs/>
          <w:sz w:val="24"/>
        </w:rPr>
        <w:t>zmene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cenníka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spoločnosti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="00E832B2">
        <w:rPr>
          <w:bCs/>
          <w:sz w:val="24"/>
        </w:rPr>
        <w:t>vystavujúcej</w:t>
      </w:r>
      <w:proofErr w:type="spellEnd"/>
      <w:r w:rsidR="00E832B2">
        <w:rPr>
          <w:bCs/>
          <w:sz w:val="24"/>
        </w:rPr>
        <w:t xml:space="preserve"> EPP</w:t>
      </w:r>
      <w:r w:rsidRPr="00F3084F">
        <w:rPr>
          <w:bCs/>
          <w:sz w:val="24"/>
        </w:rPr>
        <w:t xml:space="preserve"> bude </w:t>
      </w:r>
      <w:proofErr w:type="spellStart"/>
      <w:r w:rsidRPr="00F3084F">
        <w:rPr>
          <w:bCs/>
          <w:sz w:val="24"/>
        </w:rPr>
        <w:t>informovať</w:t>
      </w:r>
      <w:proofErr w:type="spellEnd"/>
      <w:r w:rsidRPr="00F3084F">
        <w:rPr>
          <w:bCs/>
          <w:sz w:val="24"/>
        </w:rPr>
        <w:t xml:space="preserve"> </w:t>
      </w:r>
      <w:proofErr w:type="spellStart"/>
      <w:r w:rsidRPr="00F3084F">
        <w:rPr>
          <w:bCs/>
          <w:sz w:val="24"/>
        </w:rPr>
        <w:t>predávajúceho</w:t>
      </w:r>
      <w:proofErr w:type="spellEnd"/>
      <w:r w:rsidRPr="00F3084F">
        <w:rPr>
          <w:bCs/>
          <w:sz w:val="24"/>
        </w:rPr>
        <w:t xml:space="preserve"> do troch dní od platnosti </w:t>
      </w:r>
      <w:proofErr w:type="spellStart"/>
      <w:r w:rsidRPr="00F3084F">
        <w:rPr>
          <w:bCs/>
          <w:sz w:val="24"/>
        </w:rPr>
        <w:t>zmeny</w:t>
      </w:r>
      <w:proofErr w:type="spellEnd"/>
      <w:r w:rsidRPr="00F3084F">
        <w:rPr>
          <w:bCs/>
          <w:sz w:val="24"/>
        </w:rPr>
        <w:t>.</w:t>
      </w:r>
    </w:p>
    <w:p w14:paraId="13A7B81D" w14:textId="58A54989" w:rsidR="00036125" w:rsidRPr="00814790" w:rsidRDefault="00C931E0" w:rsidP="00F3084F">
      <w:pPr>
        <w:pStyle w:val="Odsekzoznamu"/>
        <w:numPr>
          <w:ilvl w:val="0"/>
          <w:numId w:val="15"/>
        </w:numPr>
        <w:rPr>
          <w:bCs/>
          <w:sz w:val="24"/>
          <w:lang w:val="sk-SK"/>
        </w:rPr>
      </w:pPr>
      <w:r>
        <w:t xml:space="preserve">V jednaní o </w:t>
      </w:r>
      <w:proofErr w:type="spellStart"/>
      <w:r>
        <w:t>cene</w:t>
      </w:r>
      <w:proofErr w:type="spellEnd"/>
      <w:r>
        <w:t xml:space="preserve"> surových </w:t>
      </w:r>
      <w:proofErr w:type="spellStart"/>
      <w:r>
        <w:t>kmeňov</w:t>
      </w:r>
      <w:proofErr w:type="spellEnd"/>
      <w:r>
        <w:t xml:space="preserve"> a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dreva</w:t>
      </w:r>
      <w:proofErr w:type="spellEnd"/>
      <w:r>
        <w:t xml:space="preserve"> </w:t>
      </w:r>
      <w:r w:rsidR="00E95D8F">
        <w:t xml:space="preserve">na pni </w:t>
      </w:r>
      <w:r>
        <w:t xml:space="preserve">zastupuje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konateľ</w:t>
      </w:r>
      <w:proofErr w:type="spellEnd"/>
      <w:r>
        <w:t>.</w:t>
      </w:r>
    </w:p>
    <w:p w14:paraId="35754C29" w14:textId="3CD08874" w:rsidR="00814790" w:rsidRDefault="00814790" w:rsidP="00814790">
      <w:pPr>
        <w:rPr>
          <w:bCs/>
          <w:sz w:val="24"/>
          <w:lang w:val="sk-SK"/>
        </w:rPr>
      </w:pPr>
    </w:p>
    <w:p w14:paraId="270F8E67" w14:textId="1AD6CB1B" w:rsidR="00814790" w:rsidRDefault="00814790" w:rsidP="00814790">
      <w:pPr>
        <w:rPr>
          <w:bCs/>
          <w:sz w:val="24"/>
          <w:lang w:val="sk-SK"/>
        </w:rPr>
      </w:pPr>
    </w:p>
    <w:p w14:paraId="24DF2EBB" w14:textId="5918C8EF" w:rsidR="005E01E3" w:rsidRPr="005E01E3" w:rsidRDefault="005E01E3" w:rsidP="005E01E3">
      <w:pPr>
        <w:rPr>
          <w:b/>
          <w:sz w:val="24"/>
          <w:lang w:val="sk-SK"/>
        </w:rPr>
      </w:pPr>
    </w:p>
    <w:p w14:paraId="5BFFDBEE" w14:textId="577A604B" w:rsidR="005122A2" w:rsidRDefault="005122A2" w:rsidP="00D377D3">
      <w:pPr>
        <w:rPr>
          <w:u w:val="single"/>
          <w:lang w:val="sk-SK"/>
        </w:rPr>
      </w:pPr>
    </w:p>
    <w:p w14:paraId="01A51E65" w14:textId="0081DFCF" w:rsidR="00594EE8" w:rsidRPr="00C405ED" w:rsidRDefault="00594EE8" w:rsidP="00C405ED">
      <w:pPr>
        <w:pStyle w:val="Odsekzoznamu"/>
        <w:numPr>
          <w:ilvl w:val="0"/>
          <w:numId w:val="18"/>
        </w:numPr>
        <w:rPr>
          <w:b/>
          <w:lang w:val="sk-SK"/>
        </w:rPr>
      </w:pPr>
      <w:r w:rsidRPr="00C405ED">
        <w:rPr>
          <w:b/>
          <w:lang w:val="sk-SK"/>
        </w:rPr>
        <w:t>Čas a miesto plnenia</w:t>
      </w:r>
    </w:p>
    <w:p w14:paraId="368BAF81" w14:textId="77777777" w:rsidR="00594EE8" w:rsidRDefault="00594EE8">
      <w:pPr>
        <w:shd w:val="clear" w:color="auto" w:fill="FFFFFF"/>
        <w:rPr>
          <w:b/>
          <w:szCs w:val="22"/>
          <w:lang w:val="sk-SK"/>
        </w:rPr>
      </w:pPr>
    </w:p>
    <w:p w14:paraId="27D8C527" w14:textId="77777777"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14:paraId="42102D94" w14:textId="7D8CC4AA" w:rsidR="00594EE8" w:rsidRDefault="00594EE8">
      <w:pPr>
        <w:shd w:val="clear" w:color="auto" w:fill="FFFFFF"/>
        <w:ind w:firstLine="360"/>
        <w:rPr>
          <w:b/>
          <w:szCs w:val="22"/>
          <w:lang w:val="sk-SK"/>
        </w:rPr>
      </w:pPr>
      <w:r>
        <w:rPr>
          <w:szCs w:val="22"/>
          <w:lang w:val="sk-SK"/>
        </w:rPr>
        <w:t xml:space="preserve">Zmluva sa uzatvára na obdobie </w:t>
      </w:r>
      <w:r w:rsidR="000A159D">
        <w:rPr>
          <w:b/>
          <w:szCs w:val="22"/>
          <w:lang w:val="sk-SK"/>
        </w:rPr>
        <w:t>od</w:t>
      </w:r>
      <w:r w:rsidR="00C92F21">
        <w:rPr>
          <w:b/>
          <w:szCs w:val="22"/>
          <w:lang w:val="sk-SK"/>
        </w:rPr>
        <w:t xml:space="preserve"> </w:t>
      </w:r>
      <w:r w:rsidR="007B7E14">
        <w:rPr>
          <w:b/>
          <w:szCs w:val="22"/>
          <w:lang w:val="sk-SK"/>
        </w:rPr>
        <w:t>0</w:t>
      </w:r>
      <w:r w:rsidR="00AB263E">
        <w:rPr>
          <w:b/>
          <w:szCs w:val="22"/>
          <w:lang w:val="sk-SK"/>
        </w:rPr>
        <w:t>5</w:t>
      </w:r>
      <w:r w:rsidR="00F33D03">
        <w:rPr>
          <w:b/>
          <w:szCs w:val="22"/>
          <w:lang w:val="sk-SK"/>
        </w:rPr>
        <w:t>.</w:t>
      </w:r>
      <w:r w:rsidR="001C67D1">
        <w:rPr>
          <w:b/>
          <w:szCs w:val="22"/>
          <w:lang w:val="sk-SK"/>
        </w:rPr>
        <w:t>0</w:t>
      </w:r>
      <w:r w:rsidR="007B7E14">
        <w:rPr>
          <w:b/>
          <w:szCs w:val="22"/>
          <w:lang w:val="sk-SK"/>
        </w:rPr>
        <w:t>1</w:t>
      </w:r>
      <w:r w:rsidR="00F33D03">
        <w:rPr>
          <w:b/>
          <w:szCs w:val="22"/>
          <w:lang w:val="sk-SK"/>
        </w:rPr>
        <w:t>.20</w:t>
      </w:r>
      <w:r w:rsidR="001C67D1">
        <w:rPr>
          <w:b/>
          <w:szCs w:val="22"/>
          <w:lang w:val="sk-SK"/>
        </w:rPr>
        <w:t>2</w:t>
      </w:r>
      <w:r w:rsidR="00AB263E">
        <w:rPr>
          <w:b/>
          <w:szCs w:val="22"/>
          <w:lang w:val="sk-SK"/>
        </w:rPr>
        <w:t>2</w:t>
      </w:r>
      <w:r w:rsidR="00F33D03">
        <w:rPr>
          <w:b/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do </w:t>
      </w:r>
      <w:r w:rsidR="00F33D03">
        <w:rPr>
          <w:b/>
          <w:szCs w:val="22"/>
          <w:lang w:val="sk-SK"/>
        </w:rPr>
        <w:t>3</w:t>
      </w:r>
      <w:r w:rsidR="007B7E14">
        <w:rPr>
          <w:b/>
          <w:szCs w:val="22"/>
          <w:lang w:val="sk-SK"/>
        </w:rPr>
        <w:t>1</w:t>
      </w:r>
      <w:r w:rsidR="00F33D03">
        <w:rPr>
          <w:b/>
          <w:szCs w:val="22"/>
          <w:lang w:val="sk-SK"/>
        </w:rPr>
        <w:t>.</w:t>
      </w:r>
      <w:r w:rsidR="00D66B6B">
        <w:rPr>
          <w:b/>
          <w:szCs w:val="22"/>
          <w:lang w:val="sk-SK"/>
        </w:rPr>
        <w:t>1</w:t>
      </w:r>
      <w:r w:rsidR="007B7E14">
        <w:rPr>
          <w:b/>
          <w:szCs w:val="22"/>
          <w:lang w:val="sk-SK"/>
        </w:rPr>
        <w:t>2</w:t>
      </w:r>
      <w:r w:rsidR="00F33D03">
        <w:rPr>
          <w:b/>
          <w:szCs w:val="22"/>
          <w:lang w:val="sk-SK"/>
        </w:rPr>
        <w:t>.20</w:t>
      </w:r>
      <w:r w:rsidR="00D14934">
        <w:rPr>
          <w:b/>
          <w:szCs w:val="22"/>
          <w:lang w:val="sk-SK"/>
        </w:rPr>
        <w:t>2</w:t>
      </w:r>
      <w:r w:rsidR="00AB263E">
        <w:rPr>
          <w:b/>
          <w:szCs w:val="22"/>
          <w:lang w:val="sk-SK"/>
        </w:rPr>
        <w:t>2</w:t>
      </w:r>
    </w:p>
    <w:p w14:paraId="2220437A" w14:textId="77777777" w:rsidR="00867930" w:rsidRDefault="00867930">
      <w:pPr>
        <w:shd w:val="clear" w:color="auto" w:fill="FFFFFF"/>
        <w:ind w:firstLine="360"/>
        <w:rPr>
          <w:b/>
          <w:szCs w:val="22"/>
          <w:lang w:val="sk-SK"/>
        </w:rPr>
      </w:pPr>
    </w:p>
    <w:p w14:paraId="596056F5" w14:textId="04CFA511" w:rsidR="00867930" w:rsidRPr="00867930" w:rsidRDefault="00867930" w:rsidP="00867930">
      <w:pPr>
        <w:pStyle w:val="Odsekzoznamu"/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Čas plnenia pre jednotlivé porasty, predané na pni, bude vyznačený v</w:t>
      </w:r>
      <w:r w:rsidR="00A43370">
        <w:rPr>
          <w:szCs w:val="22"/>
          <w:lang w:val="sk-SK"/>
        </w:rPr>
        <w:t> dodatku ku zmluve</w:t>
      </w:r>
      <w:r w:rsidR="00A53C85">
        <w:rPr>
          <w:szCs w:val="22"/>
          <w:lang w:val="sk-SK"/>
        </w:rPr>
        <w:t>.</w:t>
      </w:r>
    </w:p>
    <w:p w14:paraId="01B15A64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14:paraId="783C80A6" w14:textId="5802DF6A" w:rsidR="00D52F26" w:rsidRPr="00E95D8F" w:rsidRDefault="00594EE8" w:rsidP="007B7E14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Miestom  plnenia predmetu zmluvy </w:t>
      </w:r>
      <w:r w:rsidR="00B84C70">
        <w:rPr>
          <w:szCs w:val="22"/>
          <w:lang w:val="sk-SK"/>
        </w:rPr>
        <w:t>sú</w:t>
      </w:r>
      <w:r>
        <w:rPr>
          <w:szCs w:val="22"/>
          <w:lang w:val="sk-SK"/>
        </w:rPr>
        <w:t xml:space="preserve"> </w:t>
      </w:r>
      <w:r w:rsidR="00E832B2">
        <w:rPr>
          <w:szCs w:val="22"/>
          <w:lang w:val="sk-SK"/>
        </w:rPr>
        <w:t xml:space="preserve">sklady a </w:t>
      </w:r>
      <w:r w:rsidR="00383008" w:rsidRPr="007B7E14">
        <w:rPr>
          <w:lang w:val="sk-SK"/>
        </w:rPr>
        <w:t>pozemky v užívaní Lesy mesta Podolínec s.r.o.</w:t>
      </w:r>
    </w:p>
    <w:p w14:paraId="545913DB" w14:textId="77777777" w:rsidR="00E95D8F" w:rsidRDefault="00E95D8F" w:rsidP="00E95D8F">
      <w:pPr>
        <w:pStyle w:val="Odsekzoznamu"/>
        <w:rPr>
          <w:szCs w:val="22"/>
          <w:lang w:val="sk-SK"/>
        </w:rPr>
      </w:pPr>
    </w:p>
    <w:p w14:paraId="0141CCC3" w14:textId="785B892E" w:rsidR="00E95D8F" w:rsidRDefault="00E95D8F" w:rsidP="00E95D8F">
      <w:pPr>
        <w:shd w:val="clear" w:color="auto" w:fill="FFFFFF"/>
        <w:rPr>
          <w:szCs w:val="22"/>
          <w:lang w:val="sk-SK"/>
        </w:rPr>
      </w:pPr>
    </w:p>
    <w:p w14:paraId="6AAAA018" w14:textId="77777777" w:rsidR="00E95D8F" w:rsidRPr="002834A5" w:rsidRDefault="00E95D8F" w:rsidP="00E95D8F">
      <w:pPr>
        <w:shd w:val="clear" w:color="auto" w:fill="FFFFFF"/>
        <w:rPr>
          <w:szCs w:val="22"/>
          <w:lang w:val="sk-SK"/>
        </w:rPr>
      </w:pPr>
    </w:p>
    <w:p w14:paraId="50504957" w14:textId="23421168" w:rsidR="002834A5" w:rsidRDefault="002834A5" w:rsidP="002834A5">
      <w:pPr>
        <w:shd w:val="clear" w:color="auto" w:fill="FFFFFF"/>
        <w:rPr>
          <w:lang w:val="sk-SK"/>
        </w:rPr>
      </w:pPr>
    </w:p>
    <w:p w14:paraId="38A28C10" w14:textId="4EE40E04" w:rsidR="00F75051" w:rsidRDefault="00F75051" w:rsidP="002834A5">
      <w:pPr>
        <w:shd w:val="clear" w:color="auto" w:fill="FFFFFF"/>
        <w:rPr>
          <w:lang w:val="sk-SK"/>
        </w:rPr>
      </w:pPr>
    </w:p>
    <w:p w14:paraId="1DFA7EE1" w14:textId="2DE245E5" w:rsidR="00F75051" w:rsidRDefault="00F75051" w:rsidP="002834A5">
      <w:pPr>
        <w:shd w:val="clear" w:color="auto" w:fill="FFFFFF"/>
        <w:rPr>
          <w:lang w:val="sk-SK"/>
        </w:rPr>
      </w:pPr>
    </w:p>
    <w:p w14:paraId="5CA038F5" w14:textId="77777777" w:rsidR="00F75051" w:rsidRDefault="00F75051" w:rsidP="002834A5">
      <w:pPr>
        <w:shd w:val="clear" w:color="auto" w:fill="FFFFFF"/>
        <w:rPr>
          <w:lang w:val="sk-SK"/>
        </w:rPr>
      </w:pPr>
    </w:p>
    <w:p w14:paraId="170347A5" w14:textId="77777777" w:rsidR="002834A5" w:rsidRPr="007B7E14" w:rsidRDefault="002834A5" w:rsidP="002834A5">
      <w:pPr>
        <w:shd w:val="clear" w:color="auto" w:fill="FFFFFF"/>
        <w:rPr>
          <w:szCs w:val="22"/>
          <w:lang w:val="sk-SK"/>
        </w:rPr>
      </w:pPr>
    </w:p>
    <w:p w14:paraId="6D636240" w14:textId="4CE8CC2D" w:rsidR="00594EE8" w:rsidRDefault="00594EE8" w:rsidP="002834A5">
      <w:pPr>
        <w:numPr>
          <w:ilvl w:val="0"/>
          <w:numId w:val="18"/>
        </w:numPr>
        <w:shd w:val="clear" w:color="auto" w:fill="FFFFFF"/>
        <w:jc w:val="left"/>
        <w:rPr>
          <w:b/>
          <w:szCs w:val="22"/>
          <w:lang w:val="sk-SK"/>
        </w:rPr>
      </w:pPr>
      <w:r w:rsidRPr="002834A5">
        <w:rPr>
          <w:b/>
          <w:szCs w:val="22"/>
          <w:lang w:val="sk-SK"/>
        </w:rPr>
        <w:lastRenderedPageBreak/>
        <w:t>Platobné podmienky</w:t>
      </w:r>
    </w:p>
    <w:p w14:paraId="19EDAFB2" w14:textId="77777777" w:rsidR="002834A5" w:rsidRPr="002834A5" w:rsidRDefault="002834A5" w:rsidP="002834A5">
      <w:pPr>
        <w:shd w:val="clear" w:color="auto" w:fill="FFFFFF"/>
        <w:ind w:left="720"/>
        <w:jc w:val="left"/>
        <w:rPr>
          <w:b/>
          <w:szCs w:val="22"/>
          <w:lang w:val="sk-SK"/>
        </w:rPr>
      </w:pPr>
    </w:p>
    <w:p w14:paraId="373E3E62" w14:textId="77777777" w:rsidR="002834A5" w:rsidRPr="002834A5" w:rsidRDefault="002834A5" w:rsidP="002834A5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proofErr w:type="spellStart"/>
      <w:r>
        <w:t>Kupujúci</w:t>
      </w:r>
      <w:proofErr w:type="spellEnd"/>
      <w:r>
        <w:t xml:space="preserve"> zaplatí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cenu,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splatnosti do 14 dní. </w:t>
      </w:r>
      <w:proofErr w:type="spellStart"/>
      <w:r>
        <w:t>Podkladom</w:t>
      </w:r>
      <w:proofErr w:type="spellEnd"/>
      <w:r>
        <w:t xml:space="preserve"> k </w:t>
      </w:r>
      <w:proofErr w:type="spellStart"/>
      <w:r>
        <w:t>fakturácii</w:t>
      </w:r>
      <w:proofErr w:type="spellEnd"/>
      <w:r>
        <w:t xml:space="preserve"> je doklad o </w:t>
      </w:r>
      <w:proofErr w:type="spellStart"/>
      <w:r>
        <w:t>pôvode</w:t>
      </w:r>
      <w:proofErr w:type="spellEnd"/>
      <w:r>
        <w:t xml:space="preserve"> </w:t>
      </w:r>
      <w:proofErr w:type="spellStart"/>
      <w:r>
        <w:t>dreva</w:t>
      </w:r>
      <w:proofErr w:type="spellEnd"/>
      <w:r>
        <w:t xml:space="preserve">, resp. EPP,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doručí </w:t>
      </w:r>
      <w:proofErr w:type="spellStart"/>
      <w:r>
        <w:t>predávajúcemu</w:t>
      </w:r>
      <w:proofErr w:type="spellEnd"/>
      <w:r>
        <w:t xml:space="preserve"> do troch dní od jeho </w:t>
      </w:r>
      <w:proofErr w:type="spellStart"/>
      <w:r>
        <w:t>obdržania</w:t>
      </w:r>
      <w:proofErr w:type="spellEnd"/>
    </w:p>
    <w:p w14:paraId="7A148169" w14:textId="77777777" w:rsidR="002834A5" w:rsidRPr="002834A5" w:rsidRDefault="002834A5" w:rsidP="002834A5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proofErr w:type="spellStart"/>
      <w:r>
        <w:t>Lehota</w:t>
      </w:r>
      <w:proofErr w:type="spellEnd"/>
      <w:r>
        <w:t xml:space="preserve"> splatnosti </w:t>
      </w:r>
      <w:proofErr w:type="spellStart"/>
      <w:r>
        <w:t>začína</w:t>
      </w:r>
      <w:proofErr w:type="spellEnd"/>
      <w:r>
        <w:t xml:space="preserve"> </w:t>
      </w:r>
      <w:proofErr w:type="spellStart"/>
      <w:r>
        <w:t>plynúť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vystavenia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>.</w:t>
      </w:r>
    </w:p>
    <w:p w14:paraId="5F969791" w14:textId="77777777" w:rsidR="002834A5" w:rsidRPr="002834A5" w:rsidRDefault="002834A5" w:rsidP="002834A5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proofErr w:type="spellStart"/>
      <w:r>
        <w:t>Platobná</w:t>
      </w:r>
      <w:proofErr w:type="spellEnd"/>
      <w:r>
        <w:t xml:space="preserve"> </w:t>
      </w:r>
      <w:proofErr w:type="spellStart"/>
      <w:r>
        <w:t>podmienka</w:t>
      </w:r>
      <w:proofErr w:type="spellEnd"/>
      <w:r>
        <w:t xml:space="preserve"> je </w:t>
      </w:r>
      <w:proofErr w:type="spellStart"/>
      <w:r>
        <w:t>splnená</w:t>
      </w:r>
      <w:proofErr w:type="spellEnd"/>
      <w:r>
        <w:t xml:space="preserve"> </w:t>
      </w:r>
      <w:proofErr w:type="spellStart"/>
      <w:r>
        <w:t>pripísaním</w:t>
      </w:r>
      <w:proofErr w:type="spellEnd"/>
      <w:r>
        <w:t xml:space="preserve"> </w:t>
      </w:r>
      <w:proofErr w:type="spellStart"/>
      <w:r>
        <w:t>platenej</w:t>
      </w:r>
      <w:proofErr w:type="spellEnd"/>
      <w:r>
        <w:t xml:space="preserve"> </w:t>
      </w:r>
      <w:proofErr w:type="spellStart"/>
      <w:r>
        <w:t>čiastky</w:t>
      </w:r>
      <w:proofErr w:type="spellEnd"/>
      <w:r>
        <w:t xml:space="preserve"> na účet </w:t>
      </w:r>
      <w:proofErr w:type="spellStart"/>
      <w:r>
        <w:t>predávajúceho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lehote</w:t>
      </w:r>
      <w:proofErr w:type="spellEnd"/>
      <w:r>
        <w:t>.</w:t>
      </w:r>
    </w:p>
    <w:p w14:paraId="02B9D62C" w14:textId="5D791254" w:rsidR="00E22356" w:rsidRPr="00E22356" w:rsidRDefault="002834A5" w:rsidP="00E22356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r>
        <w:t xml:space="preserve">V </w:t>
      </w:r>
      <w:proofErr w:type="spellStart"/>
      <w:r>
        <w:t>prípade</w:t>
      </w:r>
      <w:proofErr w:type="spellEnd"/>
      <w:r>
        <w:t xml:space="preserve">, 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dostane s úhradou </w:t>
      </w:r>
      <w:proofErr w:type="spellStart"/>
      <w:r>
        <w:t>kúpnej</w:t>
      </w:r>
      <w:proofErr w:type="spellEnd"/>
      <w:r>
        <w:t xml:space="preserve"> ceny do </w:t>
      </w:r>
      <w:proofErr w:type="spellStart"/>
      <w:r>
        <w:t>omeškania</w:t>
      </w:r>
      <w:proofErr w:type="spellEnd"/>
      <w:r>
        <w:t xml:space="preserve">, vzniká právo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účtovať</w:t>
      </w:r>
      <w:proofErr w:type="spellEnd"/>
      <w:r>
        <w:t xml:space="preserve"> </w:t>
      </w:r>
      <w:proofErr w:type="spellStart"/>
      <w:r>
        <w:t>zmluvný</w:t>
      </w:r>
      <w:proofErr w:type="spellEnd"/>
      <w:r>
        <w:t xml:space="preserve"> úrok z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0,05 % z </w:t>
      </w:r>
      <w:proofErr w:type="spellStart"/>
      <w:r>
        <w:t>dlžnej</w:t>
      </w:r>
      <w:proofErr w:type="spellEnd"/>
      <w:r>
        <w:t xml:space="preserve"> sumy za každý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a </w:t>
      </w:r>
      <w:proofErr w:type="spellStart"/>
      <w:r>
        <w:t>tiež</w:t>
      </w:r>
      <w:proofErr w:type="spellEnd"/>
      <w:r>
        <w:t xml:space="preserve"> právo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ďalších</w:t>
      </w:r>
      <w:proofErr w:type="spellEnd"/>
      <w:r>
        <w:t xml:space="preserve"> </w:t>
      </w:r>
      <w:proofErr w:type="spellStart"/>
      <w:r>
        <w:t>plneniach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úhradu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r w:rsidR="00E22356">
        <w:t xml:space="preserve">formou </w:t>
      </w:r>
      <w:proofErr w:type="spellStart"/>
      <w:r w:rsidR="00E22356">
        <w:t>zálohovej</w:t>
      </w:r>
      <w:proofErr w:type="spellEnd"/>
      <w:r w:rsidR="00E22356">
        <w:t xml:space="preserve"> platby </w:t>
      </w:r>
      <w:proofErr w:type="spellStart"/>
      <w:r>
        <w:t>vopred</w:t>
      </w:r>
      <w:proofErr w:type="spellEnd"/>
      <w:r>
        <w:t>.</w:t>
      </w:r>
    </w:p>
    <w:p w14:paraId="6AC3D3D5" w14:textId="7F2C498E" w:rsidR="00594EE8" w:rsidRPr="00AA2E52" w:rsidRDefault="00407240" w:rsidP="00E22356">
      <w:pPr>
        <w:pStyle w:val="Odsekzoznamu"/>
        <w:numPr>
          <w:ilvl w:val="0"/>
          <w:numId w:val="19"/>
        </w:numPr>
        <w:shd w:val="clear" w:color="auto" w:fill="FFFFFF"/>
        <w:jc w:val="left"/>
        <w:rPr>
          <w:b/>
          <w:szCs w:val="22"/>
          <w:lang w:val="sk-SK"/>
        </w:rPr>
      </w:pPr>
      <w:r w:rsidRPr="00E22356">
        <w:rPr>
          <w:szCs w:val="22"/>
          <w:lang w:val="sk-SK"/>
        </w:rPr>
        <w:t xml:space="preserve">Zálohová platba </w:t>
      </w:r>
      <w:r w:rsidR="005D4FD9" w:rsidRPr="00E22356">
        <w:rPr>
          <w:szCs w:val="22"/>
          <w:lang w:val="sk-SK"/>
        </w:rPr>
        <w:t>v</w:t>
      </w:r>
      <w:r w:rsidR="00E22356">
        <w:rPr>
          <w:szCs w:val="22"/>
          <w:lang w:val="sk-SK"/>
        </w:rPr>
        <w:t xml:space="preserve"> zmysle predošlého bodu bude v </w:t>
      </w:r>
      <w:r w:rsidR="005D4FD9" w:rsidRPr="00E22356">
        <w:rPr>
          <w:szCs w:val="22"/>
          <w:lang w:val="sk-SK"/>
        </w:rPr>
        <w:t xml:space="preserve">dostatočnej výške </w:t>
      </w:r>
      <w:r w:rsidR="003C619E" w:rsidRPr="00E22356">
        <w:rPr>
          <w:szCs w:val="22"/>
          <w:lang w:val="sk-SK"/>
        </w:rPr>
        <w:t>vložená v hotovosti do pokladne predávajúceho</w:t>
      </w:r>
      <w:r w:rsidR="00E22356">
        <w:rPr>
          <w:szCs w:val="22"/>
          <w:lang w:val="sk-SK"/>
        </w:rPr>
        <w:t>,</w:t>
      </w:r>
      <w:r w:rsidR="003C619E" w:rsidRPr="00E22356">
        <w:rPr>
          <w:szCs w:val="22"/>
          <w:lang w:val="sk-SK"/>
        </w:rPr>
        <w:t xml:space="preserve"> alebo </w:t>
      </w:r>
      <w:r w:rsidRPr="00E22356">
        <w:rPr>
          <w:szCs w:val="22"/>
          <w:lang w:val="sk-SK"/>
        </w:rPr>
        <w:t xml:space="preserve">poukázaná </w:t>
      </w:r>
      <w:r w:rsidR="00A130D6" w:rsidRPr="00E22356">
        <w:rPr>
          <w:szCs w:val="22"/>
          <w:lang w:val="sk-SK"/>
        </w:rPr>
        <w:t>a </w:t>
      </w:r>
      <w:r w:rsidR="00A130D6" w:rsidRPr="00E22356">
        <w:rPr>
          <w:b/>
          <w:szCs w:val="22"/>
          <w:lang w:val="sk-SK"/>
        </w:rPr>
        <w:t xml:space="preserve">pripísaná </w:t>
      </w:r>
      <w:r w:rsidRPr="00E22356">
        <w:rPr>
          <w:b/>
          <w:szCs w:val="22"/>
          <w:lang w:val="sk-SK"/>
        </w:rPr>
        <w:t>na účet</w:t>
      </w:r>
      <w:r w:rsidRPr="00E22356">
        <w:rPr>
          <w:szCs w:val="22"/>
          <w:lang w:val="sk-SK"/>
        </w:rPr>
        <w:t xml:space="preserve"> SK97 0200 0000 0036 8058 0654, BIC: SUBASKBX najneskôr deň pred odvozom dreva s poznámkou pre prijímateľa: </w:t>
      </w:r>
      <w:r w:rsidRPr="00E22356">
        <w:rPr>
          <w:b/>
          <w:szCs w:val="22"/>
          <w:lang w:val="sk-SK"/>
        </w:rPr>
        <w:t>záloha odvoz</w:t>
      </w:r>
      <w:r w:rsidRPr="00E22356">
        <w:rPr>
          <w:szCs w:val="22"/>
          <w:lang w:val="sk-SK"/>
        </w:rPr>
        <w:t xml:space="preserve">. </w:t>
      </w:r>
      <w:r w:rsidR="00594EE8" w:rsidRPr="00E22356">
        <w:rPr>
          <w:szCs w:val="22"/>
          <w:lang w:val="sk-SK"/>
        </w:rPr>
        <w:t>V prípade nezaplatenia zálohy</w:t>
      </w:r>
      <w:r w:rsidR="00CD77F0" w:rsidRPr="00E22356">
        <w:rPr>
          <w:szCs w:val="22"/>
          <w:lang w:val="sk-SK"/>
        </w:rPr>
        <w:t xml:space="preserve"> v zmysle predošlej vety</w:t>
      </w:r>
      <w:r w:rsidR="00814790" w:rsidRPr="00E22356">
        <w:rPr>
          <w:szCs w:val="22"/>
          <w:lang w:val="sk-SK"/>
        </w:rPr>
        <w:t>,</w:t>
      </w:r>
      <w:r w:rsidR="00594EE8" w:rsidRPr="00E22356">
        <w:rPr>
          <w:szCs w:val="22"/>
          <w:lang w:val="sk-SK"/>
        </w:rPr>
        <w:t xml:space="preserve"> </w:t>
      </w:r>
      <w:r w:rsidR="00594EE8" w:rsidRPr="00E22356">
        <w:rPr>
          <w:b/>
          <w:szCs w:val="22"/>
          <w:lang w:val="sk-SK"/>
        </w:rPr>
        <w:t>alebo prekročenia odberu nad uhradenú zálohovú platbu,</w:t>
      </w:r>
      <w:r w:rsidR="00594EE8" w:rsidRPr="00E22356">
        <w:rPr>
          <w:szCs w:val="22"/>
          <w:lang w:val="sk-SK"/>
        </w:rPr>
        <w:t xml:space="preserve"> predávajúci si vyhradzuje </w:t>
      </w:r>
      <w:r w:rsidR="00CD77F0" w:rsidRPr="00E22356">
        <w:rPr>
          <w:szCs w:val="22"/>
          <w:lang w:val="sk-SK"/>
        </w:rPr>
        <w:t xml:space="preserve">právo </w:t>
      </w:r>
      <w:r w:rsidR="00272B50" w:rsidRPr="00E22356">
        <w:rPr>
          <w:szCs w:val="22"/>
          <w:lang w:val="sk-SK"/>
        </w:rPr>
        <w:t xml:space="preserve">ďalšie drevo nevydať a tiež </w:t>
      </w:r>
      <w:r w:rsidR="00594EE8" w:rsidRPr="00E22356">
        <w:rPr>
          <w:szCs w:val="22"/>
          <w:lang w:val="sk-SK"/>
        </w:rPr>
        <w:t>právo odstúpiť od tejto kúpnej zmluvy a zbavuje sa zodpovednosti za splnenie dohodnutého objemu dodávok.</w:t>
      </w:r>
    </w:p>
    <w:p w14:paraId="15E74493" w14:textId="77777777" w:rsidR="00AA2E52" w:rsidRPr="000C4C94" w:rsidRDefault="00AA2E52" w:rsidP="00AA2E52">
      <w:pPr>
        <w:pStyle w:val="Odsekzoznamu"/>
        <w:numPr>
          <w:ilvl w:val="0"/>
          <w:numId w:val="19"/>
        </w:numPr>
        <w:shd w:val="clear" w:color="auto" w:fill="FFFFFF"/>
        <w:jc w:val="left"/>
        <w:rPr>
          <w:bCs/>
          <w:szCs w:val="22"/>
          <w:lang w:val="sk-SK"/>
        </w:rPr>
      </w:pPr>
      <w:r>
        <w:rPr>
          <w:bCs/>
          <w:szCs w:val="22"/>
          <w:lang w:val="sk-SK"/>
        </w:rPr>
        <w:t>Osobitné platobné podmienky neupravené touto zmluvou sa špecifikujú v dodatku.</w:t>
      </w:r>
    </w:p>
    <w:p w14:paraId="75A27176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73E7A8F6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1949D131" w14:textId="77777777" w:rsidR="00594EE8" w:rsidRPr="00833D9F" w:rsidRDefault="00594EE8" w:rsidP="00C405ED">
      <w:pPr>
        <w:numPr>
          <w:ilvl w:val="0"/>
          <w:numId w:val="18"/>
        </w:numPr>
        <w:rPr>
          <w:b/>
          <w:lang w:val="sk-SK"/>
        </w:rPr>
      </w:pPr>
      <w:r w:rsidRPr="00833D9F">
        <w:rPr>
          <w:b/>
          <w:lang w:val="sk-SK"/>
        </w:rPr>
        <w:t>Úrok z omeškania a zmluvné pokuty</w:t>
      </w:r>
    </w:p>
    <w:p w14:paraId="3FEB06F6" w14:textId="77777777" w:rsidR="00594EE8" w:rsidRDefault="00594EE8">
      <w:pPr>
        <w:shd w:val="clear" w:color="auto" w:fill="FFFFFF"/>
        <w:jc w:val="left"/>
        <w:rPr>
          <w:szCs w:val="22"/>
          <w:lang w:val="sk-SK"/>
        </w:rPr>
      </w:pPr>
    </w:p>
    <w:p w14:paraId="3676F41E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Úrok z omeškania za oneskorenú úhradu faktúr vystavených za odber drevnej hmoty činí 0,05 % z dlžnej sumy za každý deň omeškania úhrady, na základe vzájomnej dohody oboch zmluvných strán.</w:t>
      </w:r>
    </w:p>
    <w:p w14:paraId="0C7FFA32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 xml:space="preserve">Ak kupujúci nepredloží doklady podľa </w:t>
      </w:r>
      <w:r>
        <w:rPr>
          <w:b/>
          <w:szCs w:val="22"/>
          <w:lang w:val="sk-SK"/>
        </w:rPr>
        <w:t xml:space="preserve">§ 43, ods. 5 Zákona č. 222/2004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 xml:space="preserve">. o DPH v znení neskorších predpisov a to najmä doklady preukazujúce, že tovar bol prepravený do iného členského štátu, </w:t>
      </w:r>
      <w:r w:rsidR="007958E4">
        <w:rPr>
          <w:b/>
          <w:szCs w:val="22"/>
          <w:lang w:val="sk-SK"/>
        </w:rPr>
        <w:t>Lesy mesta Podolínec</w:t>
      </w:r>
      <w:r>
        <w:rPr>
          <w:b/>
          <w:szCs w:val="22"/>
          <w:lang w:val="sk-SK"/>
        </w:rPr>
        <w:t xml:space="preserve"> uplatnia k cene tovaru 20% DPH.</w:t>
      </w:r>
    </w:p>
    <w:p w14:paraId="24ADF4BB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Zmluvné pokuty</w:t>
      </w:r>
      <w:r w:rsidR="00C259DC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ktoré si účastníci tejto zmluvy dohodli za porušenie dojednaných podmienok : </w:t>
      </w:r>
    </w:p>
    <w:p w14:paraId="409275FC" w14:textId="77777777" w:rsidR="00594EE8" w:rsidRDefault="00594EE8">
      <w:pPr>
        <w:shd w:val="clear" w:color="auto" w:fill="FFFFFF"/>
        <w:ind w:firstLine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 </w:t>
      </w:r>
    </w:p>
    <w:p w14:paraId="4DC52C66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poškodenie prirodzeného zmladenia : </w:t>
      </w:r>
      <w:r>
        <w:rPr>
          <w:b/>
          <w:szCs w:val="22"/>
          <w:lang w:val="sk-SK"/>
        </w:rPr>
        <w:t xml:space="preserve">1 ha – </w:t>
      </w:r>
      <w:r w:rsidR="00B45632">
        <w:rPr>
          <w:b/>
          <w:szCs w:val="22"/>
          <w:lang w:val="sk-SK"/>
        </w:rPr>
        <w:t>1</w:t>
      </w:r>
      <w:r w:rsidR="000435FC">
        <w:rPr>
          <w:b/>
          <w:szCs w:val="22"/>
          <w:lang w:val="sk-SK"/>
        </w:rPr>
        <w:t>000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>, (výpočet na základe % -</w:t>
      </w:r>
      <w:proofErr w:type="spellStart"/>
      <w:r>
        <w:rPr>
          <w:szCs w:val="22"/>
          <w:lang w:val="sk-SK"/>
        </w:rPr>
        <w:t>álneho</w:t>
      </w:r>
      <w:proofErr w:type="spellEnd"/>
      <w:r>
        <w:rPr>
          <w:szCs w:val="22"/>
          <w:lang w:val="sk-SK"/>
        </w:rPr>
        <w:t xml:space="preserve"> podielu poškodenia), zaplatenie zmluvnej pokuty pri zistení porušenia na základe záznamu v služobnom denníku, záznamu z priebežnej kontroly predaja na pni (kontrolné dni), prípadne v preberacom protokole,</w:t>
      </w:r>
    </w:p>
    <w:p w14:paraId="20451574" w14:textId="77777777" w:rsidR="00594EE8" w:rsidRDefault="00594EE8" w:rsidP="000E47DC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 xml:space="preserve">vyrúbanie nevyznačeného stromu (zdravý, stojaci, nepoškodený), tzn. že  každý </w:t>
      </w:r>
      <w:r w:rsidR="00DE70E0">
        <w:rPr>
          <w:szCs w:val="22"/>
          <w:shd w:val="clear" w:color="auto" w:fill="FFFFFF"/>
          <w:lang w:val="sk-SK"/>
        </w:rPr>
        <w:t>strom určený na výrub</w:t>
      </w:r>
      <w:r>
        <w:rPr>
          <w:szCs w:val="22"/>
          <w:shd w:val="clear" w:color="auto" w:fill="FFFFFF"/>
          <w:lang w:val="sk-SK"/>
        </w:rPr>
        <w:t xml:space="preserve"> </w:t>
      </w:r>
      <w:r w:rsidR="000E47DC">
        <w:rPr>
          <w:szCs w:val="22"/>
          <w:shd w:val="clear" w:color="auto" w:fill="FFFFFF"/>
          <w:lang w:val="sk-SK"/>
        </w:rPr>
        <w:t xml:space="preserve">okrem suchárov </w:t>
      </w:r>
      <w:r>
        <w:rPr>
          <w:szCs w:val="22"/>
          <w:shd w:val="clear" w:color="auto" w:fill="FFFFFF"/>
          <w:lang w:val="sk-SK"/>
        </w:rPr>
        <w:t xml:space="preserve">musí byť označený farebným nezmazateľným znakom vo výške 1,3 m a na koreňovom nábehu. </w:t>
      </w:r>
      <w:r>
        <w:rPr>
          <w:szCs w:val="22"/>
          <w:lang w:val="sk-SK"/>
        </w:rPr>
        <w:t xml:space="preserve">Zmluvná pokuta: </w:t>
      </w:r>
      <w:r>
        <w:rPr>
          <w:b/>
          <w:szCs w:val="22"/>
          <w:lang w:val="sk-SK"/>
        </w:rPr>
        <w:t xml:space="preserve">170.- € </w:t>
      </w:r>
      <w:r>
        <w:rPr>
          <w:szCs w:val="22"/>
          <w:lang w:val="sk-SK"/>
        </w:rPr>
        <w:t xml:space="preserve">za jeden strom, zaplatenie zmluvnej pokuty pri zistení porušenia na základe záznamu v služobnom denníku, záznamu z priebežnej kontroly predaja na pni, prípadne v preberacom protokole,  </w:t>
      </w:r>
    </w:p>
    <w:p w14:paraId="1554D929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nedodržanie </w:t>
      </w:r>
      <w:r w:rsidR="00DE70E0">
        <w:rPr>
          <w:szCs w:val="22"/>
          <w:lang w:val="sk-SK"/>
        </w:rPr>
        <w:t xml:space="preserve">riaditeľom </w:t>
      </w:r>
      <w:r>
        <w:rPr>
          <w:szCs w:val="22"/>
          <w:lang w:val="sk-SK"/>
        </w:rPr>
        <w:t>písomne stanoveného termínu</w:t>
      </w:r>
      <w:r w:rsidR="000E47DC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na prednostné spracovanie a odvoz aktívnej drevnej hmoty /čerstvo naletené stromy </w:t>
      </w:r>
      <w:proofErr w:type="spellStart"/>
      <w:r>
        <w:rPr>
          <w:szCs w:val="22"/>
          <w:lang w:val="sk-SK"/>
        </w:rPr>
        <w:t>podkôrnym</w:t>
      </w:r>
      <w:proofErr w:type="spellEnd"/>
      <w:r>
        <w:rPr>
          <w:szCs w:val="22"/>
          <w:lang w:val="sk-SK"/>
        </w:rPr>
        <w:t xml:space="preserve"> hmyzom/ je zmluvná pokuta </w:t>
      </w:r>
      <w:r w:rsidR="00836E19">
        <w:rPr>
          <w:b/>
          <w:szCs w:val="22"/>
          <w:lang w:val="sk-SK"/>
        </w:rPr>
        <w:t>5</w:t>
      </w:r>
      <w:r>
        <w:rPr>
          <w:b/>
          <w:szCs w:val="22"/>
          <w:lang w:val="sk-SK"/>
        </w:rPr>
        <w:t xml:space="preserve">00.-  € </w:t>
      </w:r>
      <w:r>
        <w:rPr>
          <w:szCs w:val="22"/>
          <w:lang w:val="sk-SK"/>
        </w:rPr>
        <w:t>na základe záznamu v služobnom denníku, záznamu z priebežnej kontroly predaja na pni (kontrolné dni), v preberacom protokole</w:t>
      </w:r>
      <w:r w:rsidR="000E47DC">
        <w:rPr>
          <w:szCs w:val="22"/>
          <w:lang w:val="sk-SK"/>
        </w:rPr>
        <w:t>.</w:t>
      </w:r>
    </w:p>
    <w:p w14:paraId="731BC173" w14:textId="2ECE9AC6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nedodržanie termínu plnenia zmluvy podľa čl. I</w:t>
      </w:r>
      <w:r w:rsidR="00867930">
        <w:rPr>
          <w:szCs w:val="22"/>
          <w:lang w:val="sk-SK"/>
        </w:rPr>
        <w:t>V</w:t>
      </w:r>
      <w:r>
        <w:rPr>
          <w:szCs w:val="22"/>
          <w:lang w:val="sk-SK"/>
        </w:rPr>
        <w:t xml:space="preserve">. Čas a miesto plnenia písm. </w:t>
      </w:r>
      <w:r w:rsidR="008E60E4">
        <w:rPr>
          <w:szCs w:val="22"/>
          <w:lang w:val="sk-SK"/>
        </w:rPr>
        <w:t>b</w:t>
      </w:r>
      <w:r>
        <w:rPr>
          <w:szCs w:val="22"/>
          <w:lang w:val="sk-SK"/>
        </w:rPr>
        <w:t>) - za každý nespracovaný m</w:t>
      </w:r>
      <w:r>
        <w:rPr>
          <w:rFonts w:ascii="Arial" w:hAnsi="Arial" w:cs="Arial"/>
          <w:szCs w:val="22"/>
          <w:lang w:val="sk-SK"/>
        </w:rPr>
        <w:t>³</w:t>
      </w:r>
      <w:r>
        <w:rPr>
          <w:szCs w:val="22"/>
          <w:lang w:val="sk-SK"/>
        </w:rPr>
        <w:t xml:space="preserve"> dreva </w:t>
      </w:r>
      <w:r w:rsidR="000E47DC">
        <w:rPr>
          <w:b/>
          <w:szCs w:val="22"/>
          <w:lang w:val="sk-SK"/>
        </w:rPr>
        <w:t>3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>, pričom nespracované a neodvezené drevo k stanovenému termínu ostáva vlastníctvom predávajúceho. V prípade objektívnych príčin ovplyvňujúcich nedodržanie termínu</w:t>
      </w:r>
      <w:r w:rsidR="008E60E4">
        <w:rPr>
          <w:szCs w:val="22"/>
          <w:lang w:val="sk-SK"/>
        </w:rPr>
        <w:t xml:space="preserve"> </w:t>
      </w:r>
      <w:r>
        <w:rPr>
          <w:szCs w:val="22"/>
          <w:lang w:val="sk-SK"/>
        </w:rPr>
        <w:t>(nepriaznivé počasie v trvaní súvisle minimálne 1 týždeň, prekážky zo strany predávajúceho) je možné jednať o predĺžení termínu na plnenie predmetu zmluvy,</w:t>
      </w:r>
    </w:p>
    <w:p w14:paraId="0AD94487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znečistenie prírodného prostredia (PET fľašami, ropnými látkami, bandaskami od PHM  apod.)  </w:t>
      </w:r>
      <w:r>
        <w:rPr>
          <w:b/>
          <w:szCs w:val="22"/>
          <w:lang w:val="sk-SK"/>
        </w:rPr>
        <w:t xml:space="preserve">50.- € </w:t>
      </w:r>
      <w:r>
        <w:rPr>
          <w:szCs w:val="22"/>
          <w:lang w:val="sk-SK"/>
        </w:rPr>
        <w:t>za každý zistený prípad na základe záznamu v služobnom denníku, záznamu z priebežnej kontroly predaja na pni (kontrolné dni), prípadne v preberacom protokole,</w:t>
      </w:r>
    </w:p>
    <w:p w14:paraId="4C26AA50" w14:textId="0FAE6F97" w:rsidR="00594EE8" w:rsidRDefault="00594EE8">
      <w:pPr>
        <w:numPr>
          <w:ilvl w:val="0"/>
          <w:numId w:val="7"/>
        </w:numPr>
        <w:shd w:val="clear" w:color="auto" w:fill="FFFFFF"/>
        <w:rPr>
          <w:color w:val="000000"/>
          <w:szCs w:val="22"/>
          <w:lang w:val="sk-SK"/>
        </w:rPr>
      </w:pPr>
      <w:r>
        <w:rPr>
          <w:szCs w:val="22"/>
          <w:lang w:val="sk-SK"/>
        </w:rPr>
        <w:t xml:space="preserve"> nezabezpečenie ošetrenia poškodených stojacích stromov (čl. VI</w:t>
      </w:r>
      <w:r w:rsidR="008E60E4">
        <w:rPr>
          <w:szCs w:val="22"/>
          <w:lang w:val="sk-SK"/>
        </w:rPr>
        <w:t>I</w:t>
      </w:r>
      <w:r>
        <w:rPr>
          <w:szCs w:val="22"/>
          <w:lang w:val="sk-SK"/>
        </w:rPr>
        <w:t xml:space="preserve">. Osobitné podmienky kúpnej zmluvy) je zmluvná pokuta za každý neošetrený strom </w:t>
      </w:r>
      <w:r>
        <w:rPr>
          <w:b/>
          <w:szCs w:val="22"/>
          <w:lang w:val="sk-SK"/>
        </w:rPr>
        <w:t xml:space="preserve">30.- € </w:t>
      </w:r>
      <w:r>
        <w:rPr>
          <w:szCs w:val="22"/>
          <w:lang w:val="sk-SK"/>
        </w:rPr>
        <w:t xml:space="preserve">na základe záznamu v služobnom </w:t>
      </w:r>
      <w:r>
        <w:rPr>
          <w:szCs w:val="22"/>
          <w:lang w:val="sk-SK"/>
        </w:rPr>
        <w:lastRenderedPageBreak/>
        <w:t xml:space="preserve">denníku, záznamu z priebežnej kontroly predaja na pni (kontrolné dni), prípadne v preberacom protokole </w:t>
      </w:r>
    </w:p>
    <w:p w14:paraId="02608C8B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color w:val="000000"/>
          <w:szCs w:val="22"/>
          <w:lang w:val="sk-SK"/>
        </w:rPr>
        <w:t xml:space="preserve">nedodržanie </w:t>
      </w:r>
      <w:r w:rsidR="000E47DC">
        <w:rPr>
          <w:color w:val="000000"/>
          <w:szCs w:val="22"/>
          <w:lang w:val="sk-SK"/>
        </w:rPr>
        <w:t>riaditeľom</w:t>
      </w:r>
      <w:r>
        <w:rPr>
          <w:color w:val="000000"/>
          <w:szCs w:val="22"/>
          <w:lang w:val="sk-SK"/>
        </w:rPr>
        <w:t xml:space="preserve"> </w:t>
      </w:r>
      <w:r w:rsidR="00407240">
        <w:rPr>
          <w:color w:val="000000"/>
          <w:szCs w:val="22"/>
          <w:lang w:val="sk-SK"/>
        </w:rPr>
        <w:t xml:space="preserve">písomne stanoveného termínu </w:t>
      </w:r>
      <w:r>
        <w:rPr>
          <w:color w:val="000000"/>
          <w:szCs w:val="22"/>
          <w:lang w:val="sk-SK"/>
        </w:rPr>
        <w:t>súvisiaceho s plnením predmetu zmluvy, hlavne k odstráneniu nekvalitne</w:t>
      </w:r>
      <w:r>
        <w:rPr>
          <w:szCs w:val="22"/>
          <w:lang w:val="sk-SK"/>
        </w:rPr>
        <w:t xml:space="preserve"> vykonanej práce, resp. kupujúci prácu vôbec nevykoná v</w:t>
      </w:r>
      <w:r w:rsidR="00184590">
        <w:rPr>
          <w:szCs w:val="22"/>
          <w:lang w:val="sk-SK"/>
        </w:rPr>
        <w:t xml:space="preserve"> stanovenom </w:t>
      </w:r>
      <w:r>
        <w:rPr>
          <w:szCs w:val="22"/>
          <w:lang w:val="sk-SK"/>
        </w:rPr>
        <w:t>termíne</w:t>
      </w:r>
      <w:r w:rsidR="00184590">
        <w:rPr>
          <w:szCs w:val="22"/>
          <w:lang w:val="sk-SK"/>
        </w:rPr>
        <w:t>:</w:t>
      </w:r>
      <w:r>
        <w:rPr>
          <w:szCs w:val="22"/>
          <w:lang w:val="sk-SK"/>
        </w:rPr>
        <w:t xml:space="preserve"> v ťažbe, približovaní, </w:t>
      </w:r>
      <w:r>
        <w:rPr>
          <w:szCs w:val="22"/>
          <w:shd w:val="clear" w:color="auto" w:fill="FFFFFF"/>
          <w:lang w:val="sk-SK"/>
        </w:rPr>
        <w:t>manipulácií,</w:t>
      </w:r>
      <w:r>
        <w:rPr>
          <w:szCs w:val="22"/>
          <w:lang w:val="sk-SK"/>
        </w:rPr>
        <w:t xml:space="preserve"> odvoze dreva a všetkých činnost</w:t>
      </w:r>
      <w:r w:rsidR="00832E93">
        <w:rPr>
          <w:szCs w:val="22"/>
          <w:lang w:val="sk-SK"/>
        </w:rPr>
        <w:t xml:space="preserve">iach </w:t>
      </w:r>
      <w:r>
        <w:rPr>
          <w:szCs w:val="22"/>
          <w:lang w:val="sk-SK"/>
        </w:rPr>
        <w:t>spojených s plnením predmetu</w:t>
      </w:r>
      <w:r w:rsidR="00600996">
        <w:rPr>
          <w:szCs w:val="22"/>
          <w:lang w:val="sk-SK"/>
        </w:rPr>
        <w:t xml:space="preserve"> zmluvy</w:t>
      </w:r>
      <w:r w:rsidR="00600996" w:rsidRPr="003C4619">
        <w:rPr>
          <w:color w:val="000000"/>
          <w:szCs w:val="22"/>
          <w:lang w:val="sk-SK"/>
        </w:rPr>
        <w:t xml:space="preserve">, s dôrazom </w:t>
      </w:r>
      <w:r w:rsidRPr="003C4619">
        <w:rPr>
          <w:color w:val="000000"/>
          <w:szCs w:val="22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predávajúceho na priebežnú údržbu</w:t>
      </w:r>
      <w:r w:rsidR="00600996" w:rsidRPr="00304368">
        <w:rPr>
          <w:color w:val="FF0000"/>
          <w:szCs w:val="22"/>
          <w:shd w:val="clear" w:color="auto" w:fill="FFFFFF"/>
          <w:lang w:val="sk-SK"/>
        </w:rPr>
        <w:t xml:space="preserve"> </w:t>
      </w:r>
      <w:r w:rsidR="00600996" w:rsidRPr="003C4619">
        <w:rPr>
          <w:color w:val="000000"/>
          <w:szCs w:val="22"/>
          <w:shd w:val="clear" w:color="auto" w:fill="FFFFFF"/>
          <w:lang w:val="sk-SK"/>
        </w:rPr>
        <w:t>lesných ciest,</w:t>
      </w:r>
      <w:r>
        <w:rPr>
          <w:szCs w:val="22"/>
          <w:lang w:val="sk-SK"/>
        </w:rPr>
        <w:t xml:space="preserve"> </w:t>
      </w:r>
      <w:r>
        <w:rPr>
          <w:color w:val="000000"/>
          <w:szCs w:val="22"/>
          <w:lang w:val="sk-SK"/>
        </w:rPr>
        <w:t>je zmluvná pokuta</w:t>
      </w:r>
      <w:r>
        <w:rPr>
          <w:color w:val="FF0000"/>
          <w:szCs w:val="22"/>
          <w:lang w:val="sk-SK"/>
        </w:rPr>
        <w:t xml:space="preserve"> </w:t>
      </w:r>
      <w:r w:rsidR="009241EA" w:rsidRPr="009241EA">
        <w:rPr>
          <w:szCs w:val="22"/>
          <w:lang w:val="sk-SK"/>
        </w:rPr>
        <w:t xml:space="preserve">až do </w:t>
      </w:r>
      <w:r w:rsidR="009D0B74" w:rsidRPr="009241EA">
        <w:rPr>
          <w:b/>
          <w:szCs w:val="22"/>
          <w:lang w:val="sk-SK"/>
        </w:rPr>
        <w:t>500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 xml:space="preserve"> na základe záznamu v služobnom denníku, záznamu z priebežnej kontroly predaja na pni (kontrolné dni),  prípadne v preberacom protokole, prípadne v súhlase na ťažbu.</w:t>
      </w:r>
      <w:r>
        <w:rPr>
          <w:b/>
          <w:szCs w:val="22"/>
          <w:lang w:val="sk-SK"/>
        </w:rPr>
        <w:t xml:space="preserve"> </w:t>
      </w:r>
      <w:r w:rsidRPr="003C4619">
        <w:rPr>
          <w:color w:val="000000"/>
          <w:szCs w:val="22"/>
          <w:lang w:val="sk-SK"/>
        </w:rPr>
        <w:t xml:space="preserve">Pri nedodržaní termínu stanovenom </w:t>
      </w:r>
      <w:r w:rsidR="00407240">
        <w:rPr>
          <w:color w:val="000000"/>
          <w:szCs w:val="22"/>
          <w:lang w:val="sk-SK"/>
        </w:rPr>
        <w:t>riaditeľom</w:t>
      </w:r>
      <w:r>
        <w:rPr>
          <w:szCs w:val="22"/>
          <w:lang w:val="sk-SK"/>
        </w:rPr>
        <w:t xml:space="preserve"> u </w:t>
      </w:r>
      <w:r>
        <w:rPr>
          <w:b/>
          <w:szCs w:val="22"/>
          <w:lang w:val="sk-SK"/>
        </w:rPr>
        <w:t xml:space="preserve">VÚ do 50 rokov </w:t>
      </w:r>
      <w:r>
        <w:rPr>
          <w:szCs w:val="22"/>
          <w:lang w:val="sk-SK"/>
        </w:rPr>
        <w:t xml:space="preserve">je zmluvná pokuta </w:t>
      </w:r>
      <w:r>
        <w:rPr>
          <w:b/>
          <w:szCs w:val="22"/>
          <w:lang w:val="sk-SK"/>
        </w:rPr>
        <w:t xml:space="preserve">300.- € </w:t>
      </w:r>
      <w:r>
        <w:rPr>
          <w:szCs w:val="22"/>
          <w:lang w:val="sk-SK"/>
        </w:rPr>
        <w:t>za každý nesplnený ha resp. jeho pomernú časť,</w:t>
      </w:r>
      <w:r w:rsidR="00304368">
        <w:rPr>
          <w:szCs w:val="22"/>
          <w:lang w:val="sk-SK"/>
        </w:rPr>
        <w:t xml:space="preserve"> </w:t>
      </w:r>
      <w:r>
        <w:rPr>
          <w:szCs w:val="22"/>
          <w:lang w:val="sk-SK"/>
        </w:rPr>
        <w:t>z predpisu ročných úloh.</w:t>
      </w:r>
      <w:r w:rsidR="00D377D3">
        <w:rPr>
          <w:szCs w:val="22"/>
          <w:lang w:val="sk-SK"/>
        </w:rPr>
        <w:t xml:space="preserve"> </w:t>
      </w:r>
      <w:r>
        <w:rPr>
          <w:b/>
          <w:szCs w:val="22"/>
          <w:lang w:val="sk-SK"/>
        </w:rPr>
        <w:t xml:space="preserve">V prípade vzniknutej škody na majetku </w:t>
      </w:r>
      <w:r w:rsidR="00407240">
        <w:rPr>
          <w:b/>
          <w:szCs w:val="22"/>
          <w:lang w:val="sk-SK"/>
        </w:rPr>
        <w:t>v správe Lesy mesta Podolínec s.r.o.</w:t>
      </w:r>
      <w:r>
        <w:rPr>
          <w:b/>
          <w:szCs w:val="22"/>
          <w:lang w:val="sk-SK"/>
        </w:rPr>
        <w:t xml:space="preserve"> zavinením kupujúceho bude výška zmluvnej pokuty riešená zápisnične, kde sa kupujúci a predávajúci dohodnú na spôsobe odstránenia predmetnej škody na náklady kupujúceho, resp. kupujúci uhradí škodu v plnej výške,</w:t>
      </w:r>
      <w:r>
        <w:rPr>
          <w:szCs w:val="22"/>
          <w:lang w:val="sk-SK"/>
        </w:rPr>
        <w:t xml:space="preserve"> </w:t>
      </w:r>
    </w:p>
    <w:p w14:paraId="4CFC5CEE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lang w:val="sk-SK"/>
        </w:rPr>
        <w:t xml:space="preserve">spôsob nakladania surových kmeňov na odvozný prostriedok: na OM nesmú po kupujúcom ostať </w:t>
      </w:r>
      <w:r>
        <w:rPr>
          <w:szCs w:val="22"/>
          <w:shd w:val="clear" w:color="auto" w:fill="FFFFFF"/>
          <w:lang w:val="sk-SK"/>
        </w:rPr>
        <w:t>zvyšky</w:t>
      </w:r>
      <w:r>
        <w:rPr>
          <w:szCs w:val="22"/>
          <w:lang w:val="sk-SK"/>
        </w:rPr>
        <w:t xml:space="preserve"> dreva /</w:t>
      </w:r>
      <w:proofErr w:type="spellStart"/>
      <w:r>
        <w:rPr>
          <w:szCs w:val="22"/>
          <w:lang w:val="sk-SK"/>
        </w:rPr>
        <w:t>kániky</w:t>
      </w:r>
      <w:proofErr w:type="spellEnd"/>
      <w:r>
        <w:rPr>
          <w:szCs w:val="22"/>
          <w:lang w:val="sk-SK"/>
        </w:rPr>
        <w:t xml:space="preserve">, tenké konce, </w:t>
      </w:r>
      <w:proofErr w:type="spellStart"/>
      <w:r>
        <w:rPr>
          <w:szCs w:val="22"/>
          <w:lang w:val="sk-SK"/>
        </w:rPr>
        <w:t>hrúbie</w:t>
      </w:r>
      <w:proofErr w:type="spellEnd"/>
      <w:r>
        <w:rPr>
          <w:szCs w:val="22"/>
          <w:lang w:val="sk-SK"/>
        </w:rPr>
        <w:t xml:space="preserve">, </w:t>
      </w:r>
      <w:proofErr w:type="spellStart"/>
      <w:r>
        <w:rPr>
          <w:szCs w:val="22"/>
          <w:lang w:val="sk-SK"/>
        </w:rPr>
        <w:t>nehrúbie</w:t>
      </w:r>
      <w:proofErr w:type="spellEnd"/>
      <w:r>
        <w:rPr>
          <w:szCs w:val="22"/>
          <w:lang w:val="sk-SK"/>
        </w:rPr>
        <w:t xml:space="preserve"> a pod./. V prípade nedodržania tejto podmienky je zmluvná pokuta do výšky </w:t>
      </w:r>
      <w:r w:rsidR="00832E93">
        <w:rPr>
          <w:b/>
          <w:szCs w:val="22"/>
          <w:lang w:val="sk-SK"/>
        </w:rPr>
        <w:t>200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 xml:space="preserve">, zaplatenie zmluvnej pokuty pri zistení porušenia na základe záznamu v služobnom denníku, záznamu z priebežnej kontroly predaja na pni (kontrolné dni), prípadne v preberacom protokole, </w:t>
      </w:r>
    </w:p>
    <w:p w14:paraId="0885E54B" w14:textId="77777777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shd w:val="clear" w:color="auto" w:fill="FFFFFF"/>
          <w:lang w:val="sk-SK"/>
        </w:rPr>
        <w:t>odstúpenie,</w:t>
      </w:r>
      <w:r>
        <w:rPr>
          <w:szCs w:val="22"/>
          <w:lang w:val="sk-SK"/>
        </w:rPr>
        <w:t xml:space="preserve"> nedodržanie predmetu zmluvy zo strany kupujúceho (tzn. nespracovanie, neodkúpenie drevnej hmoty) je zmluvná pokuta vo výške</w:t>
      </w:r>
      <w:r>
        <w:rPr>
          <w:b/>
          <w:szCs w:val="22"/>
          <w:lang w:val="sk-SK"/>
        </w:rPr>
        <w:t xml:space="preserve"> </w:t>
      </w:r>
      <w:r w:rsidR="00894840" w:rsidRPr="009241EA">
        <w:rPr>
          <w:szCs w:val="22"/>
          <w:lang w:val="sk-SK"/>
        </w:rPr>
        <w:t>5</w:t>
      </w:r>
      <w:r w:rsidR="009241EA">
        <w:rPr>
          <w:szCs w:val="22"/>
          <w:lang w:val="sk-SK"/>
        </w:rPr>
        <w:t>0</w:t>
      </w:r>
      <w:r w:rsidR="00894840" w:rsidRPr="009241EA">
        <w:rPr>
          <w:szCs w:val="22"/>
          <w:lang w:val="sk-SK"/>
        </w:rPr>
        <w:t>0</w:t>
      </w:r>
      <w:r w:rsidR="00580ACF" w:rsidRPr="009241EA">
        <w:rPr>
          <w:szCs w:val="22"/>
          <w:lang w:val="sk-SK"/>
        </w:rPr>
        <w:t>.-</w:t>
      </w:r>
      <w:r w:rsidRPr="009241EA">
        <w:rPr>
          <w:szCs w:val="22"/>
          <w:lang w:val="sk-SK"/>
        </w:rPr>
        <w:t xml:space="preserve"> €</w:t>
      </w:r>
      <w:r>
        <w:rPr>
          <w:szCs w:val="22"/>
          <w:lang w:val="sk-SK"/>
        </w:rPr>
        <w:t xml:space="preserve">, pričom nespracovaná a neodvezená drevná hmota </w:t>
      </w:r>
      <w:r w:rsidR="000310E3">
        <w:rPr>
          <w:szCs w:val="22"/>
          <w:lang w:val="sk-SK"/>
        </w:rPr>
        <w:t>z</w:t>
      </w:r>
      <w:r>
        <w:rPr>
          <w:szCs w:val="22"/>
          <w:lang w:val="sk-SK"/>
        </w:rPr>
        <w:t>ostáva vlastníctvom predávajúceho,</w:t>
      </w:r>
    </w:p>
    <w:p w14:paraId="13BA15A9" w14:textId="3939F37C" w:rsidR="00594EE8" w:rsidRDefault="00594EE8">
      <w:pPr>
        <w:numPr>
          <w:ilvl w:val="0"/>
          <w:numId w:val="7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Pri závažnom porušení podmienok zmluvy, </w:t>
      </w:r>
      <w:proofErr w:type="spellStart"/>
      <w:r>
        <w:rPr>
          <w:szCs w:val="22"/>
          <w:lang w:val="sk-SK"/>
        </w:rPr>
        <w:t>t.j</w:t>
      </w:r>
      <w:proofErr w:type="spellEnd"/>
      <w:r>
        <w:rPr>
          <w:szCs w:val="22"/>
          <w:lang w:val="sk-SK"/>
        </w:rPr>
        <w:t>. kupujúci nedodrží podmienky uvedené v čl. V. Platobné podmienky, čl. V</w:t>
      </w:r>
      <w:r w:rsidR="008E60E4">
        <w:rPr>
          <w:szCs w:val="22"/>
          <w:lang w:val="sk-SK"/>
        </w:rPr>
        <w:t>I</w:t>
      </w:r>
      <w:r>
        <w:rPr>
          <w:szCs w:val="22"/>
          <w:lang w:val="sk-SK"/>
        </w:rPr>
        <w:t>. Úrok z omeškania a zmluvné pokuty, čl. VI</w:t>
      </w:r>
      <w:r w:rsidR="008E60E4">
        <w:rPr>
          <w:szCs w:val="22"/>
          <w:lang w:val="sk-SK"/>
        </w:rPr>
        <w:t>I</w:t>
      </w:r>
      <w:r>
        <w:rPr>
          <w:szCs w:val="22"/>
          <w:lang w:val="sk-SK"/>
        </w:rPr>
        <w:t xml:space="preserve">. Osobitné podmienky kúpnej zmluvy,  </w:t>
      </w:r>
      <w:r>
        <w:rPr>
          <w:b/>
          <w:szCs w:val="22"/>
          <w:lang w:val="sk-SK"/>
        </w:rPr>
        <w:t xml:space="preserve">predávajúci si vyhradzuje právo odstúpiť od tejto </w:t>
      </w:r>
      <w:r>
        <w:rPr>
          <w:b/>
          <w:szCs w:val="22"/>
          <w:shd w:val="clear" w:color="auto" w:fill="FFFFFF"/>
          <w:lang w:val="sk-SK"/>
        </w:rPr>
        <w:t>kúpnej</w:t>
      </w:r>
      <w:r>
        <w:rPr>
          <w:b/>
          <w:szCs w:val="22"/>
          <w:lang w:val="sk-SK"/>
        </w:rPr>
        <w:t xml:space="preserve"> zmluvy</w:t>
      </w:r>
      <w:r>
        <w:rPr>
          <w:szCs w:val="22"/>
          <w:lang w:val="sk-SK"/>
        </w:rPr>
        <w:t xml:space="preserve">, zbavuje sa zodpovednosti za splnenie dohodnutého objemu dodávok a uplatniť zmluvnú pokutu do výšky  </w:t>
      </w:r>
      <w:r w:rsidR="00894840" w:rsidRPr="009241EA">
        <w:rPr>
          <w:szCs w:val="22"/>
          <w:lang w:val="sk-SK"/>
        </w:rPr>
        <w:t>5</w:t>
      </w:r>
      <w:r w:rsidR="00580ACF" w:rsidRPr="009241EA">
        <w:rPr>
          <w:szCs w:val="22"/>
          <w:lang w:val="sk-SK"/>
        </w:rPr>
        <w:t>0</w:t>
      </w:r>
      <w:r w:rsidR="009241EA" w:rsidRPr="009241EA">
        <w:rPr>
          <w:szCs w:val="22"/>
          <w:lang w:val="sk-SK"/>
        </w:rPr>
        <w:t>0</w:t>
      </w:r>
      <w:r w:rsidRPr="009241EA">
        <w:rPr>
          <w:szCs w:val="22"/>
          <w:lang w:val="sk-SK"/>
        </w:rPr>
        <w:t>.- €,</w:t>
      </w:r>
      <w:r>
        <w:rPr>
          <w:szCs w:val="22"/>
          <w:lang w:val="sk-SK"/>
        </w:rPr>
        <w:t xml:space="preserve"> pričom nespracovaná a neodvezená drevná hmota ostáva vlastníctvom predávajúceho. </w:t>
      </w:r>
    </w:p>
    <w:p w14:paraId="64DDBCB3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299D03BC" w14:textId="31FBB68C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Kupujúci udeľuje neodvolateľný súhlas k inkasu zmluvnej pokuty za porušenia uvedené v písmene a) až j) čl. V</w:t>
      </w:r>
      <w:r w:rsidR="008E60E4">
        <w:rPr>
          <w:szCs w:val="22"/>
          <w:lang w:val="sk-SK"/>
        </w:rPr>
        <w:t>I</w:t>
      </w:r>
      <w:r>
        <w:rPr>
          <w:szCs w:val="22"/>
          <w:lang w:val="sk-SK"/>
        </w:rPr>
        <w:t xml:space="preserve">. </w:t>
      </w:r>
    </w:p>
    <w:p w14:paraId="4E66B04D" w14:textId="54864B0B" w:rsidR="00D8390B" w:rsidRDefault="00D8390B">
      <w:pPr>
        <w:shd w:val="clear" w:color="auto" w:fill="FFFFFF"/>
        <w:ind w:firstLine="360"/>
        <w:rPr>
          <w:szCs w:val="22"/>
          <w:lang w:val="sk-SK"/>
        </w:rPr>
      </w:pPr>
    </w:p>
    <w:p w14:paraId="3EF9D35E" w14:textId="49182B8F" w:rsidR="00D8390B" w:rsidRDefault="00D8390B">
      <w:pPr>
        <w:shd w:val="clear" w:color="auto" w:fill="FFFFFF"/>
        <w:ind w:firstLine="360"/>
        <w:rPr>
          <w:szCs w:val="22"/>
          <w:lang w:val="sk-SK"/>
        </w:rPr>
      </w:pPr>
    </w:p>
    <w:p w14:paraId="3F4BE238" w14:textId="5D324CF1" w:rsidR="00867930" w:rsidRDefault="00867930">
      <w:pPr>
        <w:shd w:val="clear" w:color="auto" w:fill="FFFFFF"/>
        <w:ind w:firstLine="360"/>
        <w:rPr>
          <w:szCs w:val="22"/>
          <w:lang w:val="sk-SK"/>
        </w:rPr>
      </w:pPr>
    </w:p>
    <w:p w14:paraId="6DBEA824" w14:textId="77777777" w:rsidR="00867930" w:rsidRDefault="00867930">
      <w:pPr>
        <w:shd w:val="clear" w:color="auto" w:fill="FFFFFF"/>
        <w:ind w:firstLine="360"/>
        <w:rPr>
          <w:szCs w:val="22"/>
          <w:lang w:val="sk-SK"/>
        </w:rPr>
      </w:pPr>
    </w:p>
    <w:p w14:paraId="07A4FB92" w14:textId="77777777" w:rsidR="00234A1C" w:rsidRDefault="00234A1C">
      <w:pPr>
        <w:shd w:val="clear" w:color="auto" w:fill="FFFFFF"/>
        <w:ind w:firstLine="360"/>
        <w:rPr>
          <w:szCs w:val="22"/>
          <w:lang w:val="sk-SK"/>
        </w:rPr>
      </w:pPr>
    </w:p>
    <w:p w14:paraId="5F53D353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2DDEF557" w14:textId="77777777" w:rsidR="00594EE8" w:rsidRPr="007D0BCE" w:rsidRDefault="00594EE8" w:rsidP="00C405ED">
      <w:pPr>
        <w:numPr>
          <w:ilvl w:val="0"/>
          <w:numId w:val="18"/>
        </w:numPr>
        <w:rPr>
          <w:b/>
          <w:lang w:val="sk-SK"/>
        </w:rPr>
      </w:pPr>
      <w:r w:rsidRPr="007D0BCE">
        <w:rPr>
          <w:b/>
          <w:lang w:val="sk-SK"/>
        </w:rPr>
        <w:t xml:space="preserve">Osobitné </w:t>
      </w:r>
      <w:r w:rsidRPr="007D0BCE">
        <w:rPr>
          <w:b/>
          <w:shd w:val="clear" w:color="auto" w:fill="FFFFFF"/>
          <w:lang w:val="sk-SK"/>
        </w:rPr>
        <w:t>podmienky kúpnej zmluvy</w:t>
      </w:r>
    </w:p>
    <w:p w14:paraId="5D76CA71" w14:textId="77777777" w:rsidR="00594EE8" w:rsidRDefault="00594EE8">
      <w:pPr>
        <w:shd w:val="clear" w:color="auto" w:fill="FFFFFF"/>
        <w:jc w:val="left"/>
        <w:rPr>
          <w:b/>
          <w:szCs w:val="22"/>
          <w:lang w:val="sk-SK"/>
        </w:rPr>
      </w:pPr>
    </w:p>
    <w:p w14:paraId="314147F7" w14:textId="77777777"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b/>
          <w:i/>
          <w:szCs w:val="22"/>
          <w:lang w:val="sk-SK"/>
        </w:rPr>
        <w:t>Technologické podmienky:</w:t>
      </w:r>
    </w:p>
    <w:p w14:paraId="30728C53" w14:textId="77777777" w:rsidR="00594EE8" w:rsidRDefault="00594EE8">
      <w:pPr>
        <w:shd w:val="clear" w:color="auto" w:fill="FFFFFF"/>
        <w:jc w:val="left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Kupujúci sa zaväzuje :</w:t>
      </w:r>
    </w:p>
    <w:p w14:paraId="357E0B78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ťažobné zásahy vykoná kupujúci podľa schválenej technologickej typizácie, pokynov </w:t>
      </w:r>
      <w:r w:rsidR="00A2554B">
        <w:rPr>
          <w:szCs w:val="22"/>
          <w:shd w:val="clear" w:color="auto" w:fill="FFFFFF"/>
          <w:lang w:val="sk-SK"/>
        </w:rPr>
        <w:t>OLH a lesníka</w:t>
      </w:r>
      <w:r>
        <w:rPr>
          <w:szCs w:val="22"/>
          <w:shd w:val="clear" w:color="auto" w:fill="FFFFFF"/>
          <w:lang w:val="sk-SK"/>
        </w:rPr>
        <w:t xml:space="preserve"> (súhlas</w:t>
      </w:r>
      <w:r w:rsidR="00ED767D">
        <w:rPr>
          <w:szCs w:val="22"/>
          <w:shd w:val="clear" w:color="auto" w:fill="FFFFFF"/>
          <w:lang w:val="sk-SK"/>
        </w:rPr>
        <w:t xml:space="preserve">ov </w:t>
      </w:r>
      <w:r>
        <w:rPr>
          <w:szCs w:val="22"/>
          <w:shd w:val="clear" w:color="auto" w:fill="FFFFFF"/>
          <w:lang w:val="sk-SK"/>
        </w:rPr>
        <w:t>na ťažbu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stanovených termínov</w:t>
      </w:r>
      <w:r>
        <w:rPr>
          <w:szCs w:val="22"/>
          <w:shd w:val="clear" w:color="auto" w:fill="FFFFFF"/>
          <w:lang w:val="sk-SK"/>
        </w:rPr>
        <w:t>),</w:t>
      </w:r>
      <w:r>
        <w:rPr>
          <w:color w:val="66FF66"/>
          <w:szCs w:val="22"/>
          <w:shd w:val="clear" w:color="auto" w:fill="FFFFFF"/>
          <w:lang w:val="sk-SK"/>
        </w:rPr>
        <w:t xml:space="preserve"> </w:t>
      </w:r>
    </w:p>
    <w:p w14:paraId="3F8AC0BA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ťažobné zásahy, približovanie, vývoz a odvoz dreva vykonať:</w:t>
      </w:r>
    </w:p>
    <w:p w14:paraId="49107A02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s maximálnym ohľadom k jestvujúcemu stavu prirodzeného zmladenia, zabráneniu nadmerného poškodzovania pôdy, okolitých stromov, lesných ciest a vodných tokov, zmluvná pokuta, </w:t>
      </w:r>
    </w:p>
    <w:p w14:paraId="182581C9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nevyrúbať zdravé, stojace, nepoškodené </w:t>
      </w:r>
      <w:r w:rsidR="00F73A5B">
        <w:rPr>
          <w:szCs w:val="22"/>
          <w:shd w:val="clear" w:color="auto" w:fill="FFFFFF"/>
          <w:lang w:val="sk-SK"/>
        </w:rPr>
        <w:t xml:space="preserve">nevyznačené </w:t>
      </w:r>
      <w:r>
        <w:rPr>
          <w:szCs w:val="22"/>
          <w:shd w:val="clear" w:color="auto" w:fill="FFFFFF"/>
          <w:lang w:val="sk-SK"/>
        </w:rPr>
        <w:t>stromy, zmluvná pokuta za každý strom,</w:t>
      </w:r>
    </w:p>
    <w:p w14:paraId="71F0B470" w14:textId="246261B9" w:rsidR="007B781E" w:rsidRDefault="007B781E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 xml:space="preserve">dodržať objem ťažby </w:t>
      </w:r>
      <w:r w:rsidR="00867930">
        <w:rPr>
          <w:szCs w:val="22"/>
          <w:shd w:val="clear" w:color="auto" w:fill="FFFFFF"/>
          <w:lang w:val="sk-SK"/>
        </w:rPr>
        <w:t>uvedený v súhlase na ťažbu</w:t>
      </w:r>
    </w:p>
    <w:p w14:paraId="5647675F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lang w:val="sk-SK" w:eastAsia="sk-SK"/>
        </w:rPr>
      </w:pPr>
      <w:r>
        <w:rPr>
          <w:szCs w:val="22"/>
          <w:shd w:val="clear" w:color="auto" w:fill="FFFFFF"/>
          <w:lang w:val="sk-SK"/>
        </w:rPr>
        <w:t xml:space="preserve">dodržať písomne stanovený termín </w:t>
      </w:r>
      <w:r w:rsidR="00A2554B">
        <w:rPr>
          <w:szCs w:val="22"/>
          <w:shd w:val="clear" w:color="auto" w:fill="FFFFFF"/>
          <w:lang w:val="sk-SK"/>
        </w:rPr>
        <w:t xml:space="preserve">riaditeľom </w:t>
      </w:r>
      <w:r>
        <w:rPr>
          <w:szCs w:val="22"/>
          <w:shd w:val="clear" w:color="auto" w:fill="FFFFFF"/>
          <w:lang w:val="sk-SK"/>
        </w:rPr>
        <w:t> z kontrolných dní na prednostné spracovanie a odvoz drevnej hmoty, zmluvná pokuta,</w:t>
      </w:r>
    </w:p>
    <w:p w14:paraId="0C558E77" w14:textId="77777777" w:rsidR="00594EE8" w:rsidRDefault="00594EE8" w:rsidP="00D975DA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709" w:hanging="283"/>
        <w:rPr>
          <w:szCs w:val="22"/>
          <w:shd w:val="clear" w:color="auto" w:fill="FFFFFF"/>
          <w:lang w:val="sk-SK"/>
        </w:rPr>
      </w:pPr>
      <w:r>
        <w:rPr>
          <w:szCs w:val="22"/>
          <w:lang w:val="sk-SK" w:eastAsia="sk-SK"/>
        </w:rPr>
        <w:t>Na OM nesmú po kupujúcom ostať</w:t>
      </w:r>
      <w:r>
        <w:rPr>
          <w:szCs w:val="22"/>
          <w:shd w:val="clear" w:color="auto" w:fill="FFFFFF"/>
          <w:lang w:val="sk-SK" w:eastAsia="sk-SK"/>
        </w:rPr>
        <w:t xml:space="preserve"> zvyšky</w:t>
      </w:r>
      <w:r>
        <w:rPr>
          <w:szCs w:val="22"/>
          <w:lang w:val="sk-SK" w:eastAsia="sk-SK"/>
        </w:rPr>
        <w:t xml:space="preserve"> dreva / </w:t>
      </w:r>
      <w:r w:rsidR="00CD388F">
        <w:rPr>
          <w:szCs w:val="22"/>
          <w:lang w:val="sk-SK" w:eastAsia="sk-SK"/>
        </w:rPr>
        <w:t>odzemky</w:t>
      </w:r>
      <w:r>
        <w:rPr>
          <w:szCs w:val="22"/>
          <w:lang w:val="sk-SK" w:eastAsia="sk-SK"/>
        </w:rPr>
        <w:t xml:space="preserve">, tenké konce, </w:t>
      </w:r>
      <w:proofErr w:type="spellStart"/>
      <w:r>
        <w:rPr>
          <w:szCs w:val="22"/>
          <w:lang w:val="sk-SK" w:eastAsia="sk-SK"/>
        </w:rPr>
        <w:t>hrúbie</w:t>
      </w:r>
      <w:proofErr w:type="spellEnd"/>
      <w:r>
        <w:rPr>
          <w:szCs w:val="22"/>
          <w:lang w:val="sk-SK" w:eastAsia="sk-SK"/>
        </w:rPr>
        <w:t xml:space="preserve">, </w:t>
      </w:r>
      <w:proofErr w:type="spellStart"/>
      <w:r>
        <w:rPr>
          <w:szCs w:val="22"/>
          <w:lang w:val="sk-SK" w:eastAsia="sk-SK"/>
        </w:rPr>
        <w:t>nehrúbie</w:t>
      </w:r>
      <w:proofErr w:type="spellEnd"/>
      <w:r>
        <w:rPr>
          <w:szCs w:val="22"/>
          <w:lang w:val="sk-SK" w:eastAsia="sk-SK"/>
        </w:rPr>
        <w:t xml:space="preserve"> ap. /, zmluvná pokuta, </w:t>
      </w:r>
    </w:p>
    <w:p w14:paraId="494734BC" w14:textId="77777777" w:rsidR="00594EE8" w:rsidRPr="00304368" w:rsidRDefault="00594EE8" w:rsidP="00DF5FCD">
      <w:pPr>
        <w:numPr>
          <w:ilvl w:val="0"/>
          <w:numId w:val="1"/>
        </w:numPr>
        <w:shd w:val="clear" w:color="auto" w:fill="FFFFFF"/>
        <w:suppressAutoHyphens w:val="0"/>
        <w:ind w:left="426" w:hanging="341"/>
        <w:jc w:val="left"/>
        <w:rPr>
          <w:szCs w:val="22"/>
          <w:shd w:val="clear" w:color="auto" w:fill="FFFFFF"/>
          <w:lang w:val="sk-SK"/>
        </w:rPr>
      </w:pPr>
      <w:r w:rsidRPr="00304368">
        <w:rPr>
          <w:szCs w:val="22"/>
          <w:shd w:val="clear" w:color="auto" w:fill="FFFFFF"/>
          <w:lang w:val="sk-SK"/>
        </w:rPr>
        <w:t>Predávajúci  má právo sa dožadovať u kupujúceho odstránenia chýb</w:t>
      </w:r>
      <w:r w:rsidR="00EA74FB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>nedostatkov</w:t>
      </w:r>
      <w:r w:rsidR="00EA74FB" w:rsidRPr="00304368">
        <w:rPr>
          <w:szCs w:val="22"/>
          <w:shd w:val="clear" w:color="auto" w:fill="FFFFFF"/>
          <w:lang w:val="sk-SK"/>
        </w:rPr>
        <w:t xml:space="preserve"> a odstráneniu </w:t>
      </w:r>
      <w:proofErr w:type="spellStart"/>
      <w:r w:rsidR="00EA74FB" w:rsidRPr="00304368">
        <w:rPr>
          <w:szCs w:val="22"/>
          <w:shd w:val="clear" w:color="auto" w:fill="FFFFFF"/>
          <w:lang w:val="sk-SK"/>
        </w:rPr>
        <w:t>závad</w:t>
      </w:r>
      <w:proofErr w:type="spellEnd"/>
      <w:r w:rsidRPr="00304368">
        <w:rPr>
          <w:szCs w:val="22"/>
          <w:shd w:val="clear" w:color="auto" w:fill="FFFFFF"/>
          <w:lang w:val="sk-SK"/>
        </w:rPr>
        <w:t>, ktoré spôsobil, a to priebežne počas vykonávania prác</w:t>
      </w:r>
      <w:r w:rsidR="00ED767D">
        <w:rPr>
          <w:szCs w:val="22"/>
          <w:shd w:val="clear" w:color="auto" w:fill="FFFFFF"/>
          <w:lang w:val="sk-SK"/>
        </w:rPr>
        <w:t xml:space="preserve">,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pričom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 xml:space="preserve">dôraz 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 xml:space="preserve">predávajúceho je na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priebežnú údržbu lesných ciest</w:t>
      </w:r>
      <w:r w:rsidR="00ED767D" w:rsidRPr="003C4619">
        <w:rPr>
          <w:color w:val="000000"/>
          <w:szCs w:val="22"/>
          <w:shd w:val="clear" w:color="auto" w:fill="FFFFFF"/>
          <w:lang w:val="sk-SK"/>
        </w:rPr>
        <w:t>. V</w:t>
      </w:r>
      <w:r w:rsidRPr="003C4619">
        <w:rPr>
          <w:color w:val="000000"/>
          <w:szCs w:val="22"/>
          <w:shd w:val="clear" w:color="auto" w:fill="FFFFFF"/>
          <w:lang w:val="sk-SK"/>
        </w:rPr>
        <w:t xml:space="preserve"> prípade nedodržiavania odstránenia chýb a nedostatkov sa </w:t>
      </w:r>
      <w:r w:rsidRPr="003C4619">
        <w:rPr>
          <w:color w:val="000000"/>
          <w:szCs w:val="22"/>
          <w:shd w:val="clear" w:color="auto" w:fill="FFFFFF"/>
          <w:lang w:val="sk-SK"/>
        </w:rPr>
        <w:lastRenderedPageBreak/>
        <w:t>uplatní</w:t>
      </w:r>
      <w:r w:rsidRPr="00304368">
        <w:rPr>
          <w:szCs w:val="22"/>
          <w:shd w:val="clear" w:color="auto" w:fill="FFFFFF"/>
          <w:lang w:val="sk-SK"/>
        </w:rPr>
        <w:t xml:space="preserve"> zmluvná pokuta. Kupujúci sa zaväzuje miesto výkonu predmetu zmluvy, prístupové cesty, hlavné cesty, OM , </w:t>
      </w:r>
      <w:r w:rsidR="00A447F3" w:rsidRPr="003C4619">
        <w:rPr>
          <w:color w:val="000000"/>
          <w:szCs w:val="22"/>
          <w:shd w:val="clear" w:color="auto" w:fill="FFFFFF"/>
          <w:lang w:val="sk-SK"/>
        </w:rPr>
        <w:t>lesné cesty</w:t>
      </w:r>
      <w:r w:rsidR="00A447F3" w:rsidRPr="00304368">
        <w:rPr>
          <w:szCs w:val="22"/>
          <w:shd w:val="clear" w:color="auto" w:fill="FFFFFF"/>
          <w:lang w:val="sk-SK"/>
        </w:rPr>
        <w:t xml:space="preserve">, </w:t>
      </w:r>
      <w:r w:rsidRPr="00304368">
        <w:rPr>
          <w:szCs w:val="22"/>
          <w:shd w:val="clear" w:color="auto" w:fill="FFFFFF"/>
          <w:lang w:val="sk-SK"/>
        </w:rPr>
        <w:t xml:space="preserve">približovacie linky a pod. vyčistiť od zvyškov po </w:t>
      </w:r>
      <w:r w:rsidR="00ED767D">
        <w:rPr>
          <w:szCs w:val="22"/>
          <w:shd w:val="clear" w:color="auto" w:fill="FFFFFF"/>
          <w:lang w:val="sk-SK"/>
        </w:rPr>
        <w:t xml:space="preserve">ťažbe, po približovaní, po </w:t>
      </w:r>
      <w:r w:rsidRPr="00304368">
        <w:rPr>
          <w:szCs w:val="22"/>
          <w:shd w:val="clear" w:color="auto" w:fill="FFFFFF"/>
          <w:lang w:val="sk-SK"/>
        </w:rPr>
        <w:t>manipulácií, po odvoze dreva  resp. inej činnosti a uviesť do pôvodného stavu, zmluvná pokuta,</w:t>
      </w:r>
      <w:r w:rsidR="00B473FA" w:rsidRPr="00304368">
        <w:rPr>
          <w:szCs w:val="22"/>
          <w:shd w:val="clear" w:color="auto" w:fill="FFFFFF"/>
          <w:lang w:val="sk-SK"/>
        </w:rPr>
        <w:t xml:space="preserve">    </w:t>
      </w:r>
    </w:p>
    <w:p w14:paraId="4BBEF167" w14:textId="77777777" w:rsidR="00594EE8" w:rsidRDefault="00594EE8">
      <w:pPr>
        <w:numPr>
          <w:ilvl w:val="0"/>
          <w:numId w:val="1"/>
        </w:numPr>
        <w:shd w:val="clear" w:color="auto" w:fill="FFFFFF"/>
        <w:rPr>
          <w:color w:val="000000"/>
          <w:szCs w:val="22"/>
          <w:shd w:val="clear" w:color="auto" w:fill="FFFFFF"/>
          <w:lang w:val="sk-SK"/>
        </w:rPr>
      </w:pPr>
      <w:r>
        <w:rPr>
          <w:szCs w:val="22"/>
          <w:shd w:val="clear" w:color="auto" w:fill="FFFFFF"/>
          <w:lang w:val="sk-SK"/>
        </w:rPr>
        <w:t>Predávajúci s kupujúcim sa dohodli na ponechaní drevnej hmoty pri pni, pričom za túto hmotu sa považuje:</w:t>
      </w:r>
    </w:p>
    <w:p w14:paraId="773FE5D7" w14:textId="77777777" w:rsidR="00594EE8" w:rsidRDefault="00594EE8" w:rsidP="006B6D22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 zvyšky a časti kmeňov pod 7 cm</w:t>
      </w:r>
      <w:r w:rsidR="002F2A53">
        <w:rPr>
          <w:color w:val="000000"/>
          <w:szCs w:val="22"/>
          <w:shd w:val="clear" w:color="auto" w:fill="FFFFFF"/>
          <w:lang w:val="sk-SK"/>
        </w:rPr>
        <w:t xml:space="preserve"> v kôre</w:t>
      </w:r>
      <w:r>
        <w:rPr>
          <w:color w:val="000000"/>
          <w:szCs w:val="22"/>
          <w:shd w:val="clear" w:color="auto" w:fill="FFFFFF"/>
          <w:lang w:val="sk-SK"/>
        </w:rPr>
        <w:t>,</w:t>
      </w:r>
    </w:p>
    <w:p w14:paraId="696158BF" w14:textId="77777777" w:rsidR="007667E3" w:rsidRDefault="007667E3" w:rsidP="006B6D22">
      <w:pPr>
        <w:shd w:val="clear" w:color="auto" w:fill="FFFFFF"/>
        <w:ind w:left="900"/>
        <w:rPr>
          <w:color w:val="000000"/>
          <w:szCs w:val="22"/>
          <w:shd w:val="clear" w:color="auto" w:fill="FFFFFF"/>
          <w:lang w:val="sk-SK"/>
        </w:rPr>
      </w:pPr>
      <w:r>
        <w:rPr>
          <w:color w:val="000000"/>
          <w:szCs w:val="22"/>
          <w:shd w:val="clear" w:color="auto" w:fill="FFFFFF"/>
          <w:lang w:val="sk-SK"/>
        </w:rPr>
        <w:t>-rozštiepené a mechanicky poškodené zlomy, časti kmeňov</w:t>
      </w:r>
      <w:r>
        <w:rPr>
          <w:szCs w:val="22"/>
          <w:shd w:val="clear" w:color="auto" w:fill="FFFFFF"/>
          <w:lang w:val="sk-SK"/>
        </w:rPr>
        <w:t xml:space="preserve"> s mäkkou hnilobou (vyzdravovanie</w:t>
      </w:r>
      <w:r w:rsidRPr="003C4619">
        <w:rPr>
          <w:color w:val="000000"/>
          <w:szCs w:val="22"/>
          <w:shd w:val="clear" w:color="auto" w:fill="FFFFFF"/>
          <w:lang w:val="sk-SK"/>
        </w:rPr>
        <w:t>) do 2 m,</w:t>
      </w:r>
      <w:r w:rsidRPr="003C4619">
        <w:rPr>
          <w:szCs w:val="22"/>
          <w:shd w:val="clear" w:color="auto" w:fill="FFFFFF"/>
          <w:lang w:val="sk-SK"/>
        </w:rPr>
        <w:t xml:space="preserve"> </w:t>
      </w:r>
      <w:r>
        <w:rPr>
          <w:szCs w:val="22"/>
          <w:shd w:val="clear" w:color="auto" w:fill="FFFFFF"/>
          <w:lang w:val="sk-SK"/>
        </w:rPr>
        <w:t xml:space="preserve">s výnimkou aktívnej hmoty, ktorú je povinný asanovať, resp. priblížiť na </w:t>
      </w:r>
      <w:r>
        <w:rPr>
          <w:color w:val="000000"/>
          <w:szCs w:val="22"/>
          <w:shd w:val="clear" w:color="auto" w:fill="FFFFFF"/>
          <w:lang w:val="sk-SK"/>
        </w:rPr>
        <w:t>OM a odviezť,</w:t>
      </w:r>
    </w:p>
    <w:p w14:paraId="56968A1A" w14:textId="7515D8AE" w:rsidR="00626502" w:rsidRDefault="00626502" w:rsidP="005E7C58">
      <w:pPr>
        <w:shd w:val="clear" w:color="auto" w:fill="FFFFFF"/>
        <w:rPr>
          <w:szCs w:val="22"/>
          <w:shd w:val="clear" w:color="auto" w:fill="FFFFFF"/>
          <w:lang w:val="sk-SK"/>
        </w:rPr>
      </w:pPr>
    </w:p>
    <w:p w14:paraId="683CE4CE" w14:textId="77777777" w:rsidR="000048F2" w:rsidRDefault="000048F2" w:rsidP="002140AD">
      <w:pPr>
        <w:shd w:val="clear" w:color="auto" w:fill="FFFFFF"/>
        <w:ind w:left="900"/>
        <w:rPr>
          <w:szCs w:val="22"/>
          <w:shd w:val="clear" w:color="auto" w:fill="FFFFFF"/>
          <w:lang w:val="sk-SK"/>
        </w:rPr>
      </w:pPr>
    </w:p>
    <w:p w14:paraId="72B78C64" w14:textId="1E64A14E" w:rsidR="008E60E4" w:rsidRPr="00491EF7" w:rsidRDefault="007B781E" w:rsidP="008E60E4">
      <w:pPr>
        <w:pStyle w:val="Odsekzoznamu"/>
        <w:numPr>
          <w:ilvl w:val="0"/>
          <w:numId w:val="1"/>
        </w:numPr>
        <w:shd w:val="clear" w:color="auto" w:fill="FFFFFF"/>
        <w:rPr>
          <w:szCs w:val="22"/>
          <w:u w:val="single"/>
          <w:shd w:val="clear" w:color="auto" w:fill="FFFFFF"/>
          <w:lang w:val="sk-SK"/>
        </w:rPr>
      </w:pPr>
      <w:r w:rsidRPr="00167755">
        <w:rPr>
          <w:szCs w:val="22"/>
          <w:shd w:val="clear" w:color="auto" w:fill="FFFFFF"/>
          <w:lang w:val="sk-SK"/>
        </w:rPr>
        <w:t xml:space="preserve">Kupujúci je povinný </w:t>
      </w:r>
      <w:r w:rsidR="006827C0" w:rsidRPr="00167755">
        <w:rPr>
          <w:szCs w:val="22"/>
          <w:shd w:val="clear" w:color="auto" w:fill="FFFFFF"/>
          <w:lang w:val="sk-SK"/>
        </w:rPr>
        <w:t xml:space="preserve">oboznámiť sa s miestnymi dopravnými špecifikami, </w:t>
      </w:r>
      <w:r w:rsidRPr="00167755">
        <w:rPr>
          <w:szCs w:val="22"/>
          <w:shd w:val="clear" w:color="auto" w:fill="FFFFFF"/>
          <w:lang w:val="sk-SK"/>
        </w:rPr>
        <w:t xml:space="preserve">rešpektovať </w:t>
      </w:r>
      <w:r w:rsidR="006827C0" w:rsidRPr="00167755">
        <w:rPr>
          <w:szCs w:val="22"/>
          <w:shd w:val="clear" w:color="auto" w:fill="FFFFFF"/>
          <w:lang w:val="sk-SK"/>
        </w:rPr>
        <w:t>ich</w:t>
      </w:r>
      <w:r w:rsidRPr="00167755">
        <w:rPr>
          <w:szCs w:val="22"/>
          <w:shd w:val="clear" w:color="auto" w:fill="FFFFFF"/>
          <w:lang w:val="sk-SK"/>
        </w:rPr>
        <w:t>, vybaviť na príslušných úradoch potrebné výnimky a povolenia</w:t>
      </w:r>
      <w:r w:rsidR="006827C0" w:rsidRPr="00167755">
        <w:rPr>
          <w:szCs w:val="22"/>
          <w:shd w:val="clear" w:color="auto" w:fill="FFFFFF"/>
          <w:lang w:val="sk-SK"/>
        </w:rPr>
        <w:t xml:space="preserve"> a zabezpečiť, aby tieto boli vždy</w:t>
      </w:r>
      <w:r w:rsidR="00134BD6" w:rsidRPr="00167755">
        <w:rPr>
          <w:szCs w:val="22"/>
          <w:shd w:val="clear" w:color="auto" w:fill="FFFFFF"/>
          <w:lang w:val="sk-SK"/>
        </w:rPr>
        <w:t xml:space="preserve"> prítomné </w:t>
      </w:r>
      <w:r w:rsidRPr="00167755">
        <w:rPr>
          <w:szCs w:val="22"/>
          <w:shd w:val="clear" w:color="auto" w:fill="FFFFFF"/>
          <w:lang w:val="sk-SK"/>
        </w:rPr>
        <w:t xml:space="preserve"> vo vozidlách prevážajúcich drevnú hmotu</w:t>
      </w:r>
      <w:r w:rsidR="006827C0" w:rsidRPr="00167755">
        <w:rPr>
          <w:szCs w:val="22"/>
          <w:shd w:val="clear" w:color="auto" w:fill="FFFFFF"/>
          <w:lang w:val="sk-SK"/>
        </w:rPr>
        <w:t xml:space="preserve"> aj keď sa jedná o prepravu uskutočňovanú tretími osobami</w:t>
      </w:r>
      <w:r w:rsidR="00C546B3">
        <w:rPr>
          <w:szCs w:val="22"/>
          <w:shd w:val="clear" w:color="auto" w:fill="FFFFFF"/>
          <w:lang w:val="sk-SK"/>
        </w:rPr>
        <w:t>.</w:t>
      </w:r>
    </w:p>
    <w:p w14:paraId="4FFE2E8B" w14:textId="683038FB" w:rsidR="00491EF7" w:rsidRPr="00E160B7" w:rsidRDefault="00491EF7" w:rsidP="00491EF7">
      <w:pPr>
        <w:pStyle w:val="Odsekzoznamu"/>
        <w:numPr>
          <w:ilvl w:val="0"/>
          <w:numId w:val="1"/>
        </w:numPr>
        <w:suppressAutoHyphens w:val="0"/>
        <w:spacing w:after="200" w:line="276" w:lineRule="auto"/>
        <w:rPr>
          <w:sz w:val="24"/>
          <w:szCs w:val="24"/>
        </w:rPr>
      </w:pPr>
      <w:proofErr w:type="spellStart"/>
      <w:r w:rsidRPr="00E160B7">
        <w:rPr>
          <w:sz w:val="24"/>
          <w:szCs w:val="24"/>
        </w:rPr>
        <w:t>miesto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plnenia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predmetu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zmluvy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predovšetkým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prístupové</w:t>
      </w:r>
      <w:proofErr w:type="spellEnd"/>
      <w:r w:rsidRPr="00E160B7">
        <w:rPr>
          <w:sz w:val="24"/>
          <w:szCs w:val="24"/>
        </w:rPr>
        <w:t xml:space="preserve"> cesty, </w:t>
      </w:r>
      <w:proofErr w:type="spellStart"/>
      <w:r w:rsidRPr="00E160B7">
        <w:rPr>
          <w:sz w:val="24"/>
          <w:szCs w:val="24"/>
        </w:rPr>
        <w:t>približovacie</w:t>
      </w:r>
      <w:proofErr w:type="spellEnd"/>
      <w:r w:rsidRPr="00E160B7">
        <w:rPr>
          <w:sz w:val="24"/>
          <w:szCs w:val="24"/>
        </w:rPr>
        <w:t xml:space="preserve"> linky, </w:t>
      </w:r>
      <w:proofErr w:type="spellStart"/>
      <w:r w:rsidRPr="00E160B7">
        <w:rPr>
          <w:sz w:val="24"/>
          <w:szCs w:val="24"/>
        </w:rPr>
        <w:t>odvozné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miesta</w:t>
      </w:r>
      <w:proofErr w:type="spellEnd"/>
      <w:r w:rsidRPr="00E160B7">
        <w:rPr>
          <w:sz w:val="24"/>
          <w:szCs w:val="24"/>
        </w:rPr>
        <w:t xml:space="preserve">, </w:t>
      </w:r>
      <w:proofErr w:type="spellStart"/>
      <w:r w:rsidRPr="00E160B7">
        <w:rPr>
          <w:sz w:val="24"/>
          <w:szCs w:val="24"/>
        </w:rPr>
        <w:t>zvážnice</w:t>
      </w:r>
      <w:proofErr w:type="spellEnd"/>
      <w:r w:rsidRPr="00E160B7">
        <w:rPr>
          <w:sz w:val="24"/>
          <w:szCs w:val="24"/>
        </w:rPr>
        <w:t xml:space="preserve">, </w:t>
      </w:r>
      <w:proofErr w:type="spellStart"/>
      <w:r w:rsidRPr="00E160B7">
        <w:rPr>
          <w:sz w:val="24"/>
          <w:szCs w:val="24"/>
        </w:rPr>
        <w:t>ostatné</w:t>
      </w:r>
      <w:proofErr w:type="spellEnd"/>
      <w:r w:rsidRPr="00E160B7">
        <w:rPr>
          <w:sz w:val="24"/>
          <w:szCs w:val="24"/>
        </w:rPr>
        <w:t xml:space="preserve"> cestné </w:t>
      </w:r>
      <w:proofErr w:type="gramStart"/>
      <w:r w:rsidRPr="00E160B7">
        <w:rPr>
          <w:sz w:val="24"/>
          <w:szCs w:val="24"/>
        </w:rPr>
        <w:t>stavby(</w:t>
      </w:r>
      <w:proofErr w:type="spellStart"/>
      <w:proofErr w:type="gramEnd"/>
      <w:r w:rsidRPr="00E160B7">
        <w:rPr>
          <w:sz w:val="24"/>
          <w:szCs w:val="24"/>
        </w:rPr>
        <w:t>priepust</w:t>
      </w:r>
      <w:proofErr w:type="spellEnd"/>
      <w:r w:rsidRPr="00E160B7">
        <w:rPr>
          <w:sz w:val="24"/>
          <w:szCs w:val="24"/>
        </w:rPr>
        <w:t xml:space="preserve">, most, odrážka, </w:t>
      </w:r>
      <w:proofErr w:type="spellStart"/>
      <w:r w:rsidRPr="00E160B7">
        <w:rPr>
          <w:sz w:val="24"/>
          <w:szCs w:val="24"/>
        </w:rPr>
        <w:t>zábradlie</w:t>
      </w:r>
      <w:proofErr w:type="spellEnd"/>
      <w:r w:rsidRPr="00E160B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 w:rsidRPr="00E160B7">
        <w:rPr>
          <w:sz w:val="24"/>
          <w:szCs w:val="24"/>
        </w:rPr>
        <w:t>uviesť</w:t>
      </w:r>
      <w:proofErr w:type="spellEnd"/>
      <w:r w:rsidRPr="00E160B7">
        <w:rPr>
          <w:sz w:val="24"/>
          <w:szCs w:val="24"/>
        </w:rPr>
        <w:t xml:space="preserve"> na svoje náklady do </w:t>
      </w:r>
      <w:proofErr w:type="spellStart"/>
      <w:r w:rsidRPr="00E160B7">
        <w:rPr>
          <w:sz w:val="24"/>
          <w:szCs w:val="24"/>
        </w:rPr>
        <w:t>pôvodného</w:t>
      </w:r>
      <w:proofErr w:type="spellEnd"/>
      <w:r w:rsidRPr="00E160B7">
        <w:rPr>
          <w:sz w:val="24"/>
          <w:szCs w:val="24"/>
        </w:rPr>
        <w:t xml:space="preserve"> stavu; </w:t>
      </w:r>
      <w:proofErr w:type="spellStart"/>
      <w:r w:rsidRPr="00E160B7">
        <w:rPr>
          <w:sz w:val="24"/>
          <w:szCs w:val="24"/>
        </w:rPr>
        <w:t>tiež</w:t>
      </w:r>
      <w:proofErr w:type="spellEnd"/>
      <w:r w:rsidRPr="00E160B7">
        <w:rPr>
          <w:sz w:val="24"/>
          <w:szCs w:val="24"/>
        </w:rPr>
        <w:t xml:space="preserve"> je </w:t>
      </w:r>
      <w:proofErr w:type="spellStart"/>
      <w:r w:rsidRPr="00E160B7">
        <w:rPr>
          <w:sz w:val="24"/>
          <w:szCs w:val="24"/>
        </w:rPr>
        <w:t>povinnosťou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zhotoviteľa</w:t>
      </w:r>
      <w:proofErr w:type="spellEnd"/>
      <w:r w:rsidRPr="00E160B7">
        <w:rPr>
          <w:sz w:val="24"/>
          <w:szCs w:val="24"/>
        </w:rPr>
        <w:t xml:space="preserve"> z </w:t>
      </w:r>
      <w:proofErr w:type="spellStart"/>
      <w:r w:rsidRPr="00E160B7">
        <w:rPr>
          <w:sz w:val="24"/>
          <w:szCs w:val="24"/>
        </w:rPr>
        <w:t>ciest</w:t>
      </w:r>
      <w:proofErr w:type="spellEnd"/>
      <w:r w:rsidRPr="00E160B7">
        <w:rPr>
          <w:sz w:val="24"/>
          <w:szCs w:val="24"/>
        </w:rPr>
        <w:t xml:space="preserve">, </w:t>
      </w:r>
      <w:proofErr w:type="spellStart"/>
      <w:r w:rsidRPr="00E160B7">
        <w:rPr>
          <w:sz w:val="24"/>
          <w:szCs w:val="24"/>
        </w:rPr>
        <w:t>liniek</w:t>
      </w:r>
      <w:proofErr w:type="spellEnd"/>
      <w:r w:rsidRPr="00E160B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odvodňovacích </w:t>
      </w:r>
      <w:proofErr w:type="spellStart"/>
      <w:r>
        <w:rPr>
          <w:sz w:val="24"/>
          <w:szCs w:val="24"/>
        </w:rPr>
        <w:t>telies</w:t>
      </w:r>
      <w:proofErr w:type="spellEnd"/>
      <w:r>
        <w:rPr>
          <w:sz w:val="24"/>
          <w:szCs w:val="24"/>
        </w:rPr>
        <w:t xml:space="preserve"> </w:t>
      </w:r>
      <w:r w:rsidRPr="00E160B7">
        <w:rPr>
          <w:sz w:val="24"/>
          <w:szCs w:val="24"/>
        </w:rPr>
        <w:t xml:space="preserve">a </w:t>
      </w:r>
      <w:proofErr w:type="spellStart"/>
      <w:r w:rsidRPr="00E160B7">
        <w:rPr>
          <w:sz w:val="24"/>
          <w:szCs w:val="24"/>
        </w:rPr>
        <w:t>skladov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odstr</w:t>
      </w:r>
      <w:r>
        <w:rPr>
          <w:sz w:val="24"/>
          <w:szCs w:val="24"/>
        </w:rPr>
        <w:t>á</w:t>
      </w:r>
      <w:r w:rsidRPr="00E160B7">
        <w:rPr>
          <w:sz w:val="24"/>
          <w:szCs w:val="24"/>
        </w:rPr>
        <w:t>niť</w:t>
      </w:r>
      <w:proofErr w:type="spellEnd"/>
      <w:r w:rsidRPr="00E160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haluzinu a </w:t>
      </w:r>
      <w:proofErr w:type="spellStart"/>
      <w:r w:rsidRPr="00E160B7">
        <w:rPr>
          <w:sz w:val="24"/>
          <w:szCs w:val="24"/>
        </w:rPr>
        <w:t>ťažbové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zvyšky</w:t>
      </w:r>
      <w:proofErr w:type="spellEnd"/>
      <w:r w:rsidRPr="00E160B7">
        <w:rPr>
          <w:sz w:val="24"/>
          <w:szCs w:val="24"/>
        </w:rPr>
        <w:t>,</w:t>
      </w:r>
    </w:p>
    <w:p w14:paraId="654C727F" w14:textId="77777777" w:rsidR="00491EF7" w:rsidRPr="00E160B7" w:rsidRDefault="00491EF7" w:rsidP="00491EF7">
      <w:pPr>
        <w:pStyle w:val="Odsekzoznamu"/>
        <w:numPr>
          <w:ilvl w:val="0"/>
          <w:numId w:val="1"/>
        </w:numPr>
        <w:suppressAutoHyphens w:val="0"/>
        <w:spacing w:after="200" w:line="276" w:lineRule="auto"/>
        <w:rPr>
          <w:sz w:val="24"/>
          <w:szCs w:val="24"/>
        </w:rPr>
      </w:pPr>
      <w:proofErr w:type="spellStart"/>
      <w:r w:rsidRPr="00E160B7">
        <w:rPr>
          <w:sz w:val="24"/>
          <w:szCs w:val="24"/>
        </w:rPr>
        <w:t>priebežne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odstraňovať</w:t>
      </w:r>
      <w:proofErr w:type="spellEnd"/>
      <w:r w:rsidRPr="00E160B7">
        <w:rPr>
          <w:sz w:val="24"/>
          <w:szCs w:val="24"/>
        </w:rPr>
        <w:t xml:space="preserve"> chyby a nedostatky </w:t>
      </w:r>
      <w:proofErr w:type="spellStart"/>
      <w:r w:rsidRPr="00E160B7">
        <w:rPr>
          <w:sz w:val="24"/>
          <w:szCs w:val="24"/>
        </w:rPr>
        <w:t>spôsobené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počas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plnenia</w:t>
      </w:r>
      <w:proofErr w:type="spellEnd"/>
      <w:r w:rsidRPr="00E160B7">
        <w:rPr>
          <w:sz w:val="24"/>
          <w:szCs w:val="24"/>
        </w:rPr>
        <w:t xml:space="preserve"> </w:t>
      </w:r>
      <w:proofErr w:type="spellStart"/>
      <w:r w:rsidRPr="00E160B7">
        <w:rPr>
          <w:sz w:val="24"/>
          <w:szCs w:val="24"/>
        </w:rPr>
        <w:t>zmluvy</w:t>
      </w:r>
      <w:proofErr w:type="spellEnd"/>
      <w:r w:rsidRPr="00E160B7">
        <w:rPr>
          <w:sz w:val="24"/>
          <w:szCs w:val="24"/>
        </w:rPr>
        <w:t>.</w:t>
      </w:r>
    </w:p>
    <w:p w14:paraId="158CF0D9" w14:textId="77777777" w:rsidR="00491EF7" w:rsidRDefault="00491EF7" w:rsidP="00491EF7">
      <w:pPr>
        <w:pStyle w:val="Odsekzoznamu"/>
        <w:shd w:val="clear" w:color="auto" w:fill="FFFFFF"/>
        <w:ind w:left="502"/>
        <w:rPr>
          <w:szCs w:val="22"/>
          <w:u w:val="single"/>
          <w:shd w:val="clear" w:color="auto" w:fill="FFFFFF"/>
          <w:lang w:val="sk-SK"/>
        </w:rPr>
      </w:pPr>
    </w:p>
    <w:p w14:paraId="06AC4EA1" w14:textId="77777777" w:rsidR="00867930" w:rsidRPr="00867930" w:rsidRDefault="00867930" w:rsidP="00867930">
      <w:pPr>
        <w:suppressAutoHyphens w:val="0"/>
        <w:jc w:val="left"/>
        <w:rPr>
          <w:szCs w:val="22"/>
          <w:lang w:val="sk-SK" w:eastAsia="sk-SK"/>
        </w:rPr>
      </w:pPr>
    </w:p>
    <w:p w14:paraId="258C638F" w14:textId="77777777" w:rsidR="00626502" w:rsidRPr="008E60E4" w:rsidRDefault="00626502" w:rsidP="00C908BA">
      <w:pPr>
        <w:pStyle w:val="Odsekzoznamu"/>
        <w:shd w:val="clear" w:color="auto" w:fill="FFFFFF"/>
        <w:ind w:left="502"/>
        <w:rPr>
          <w:sz w:val="20"/>
          <w:u w:val="single"/>
          <w:shd w:val="clear" w:color="auto" w:fill="FFFFFF"/>
          <w:lang w:val="sk-SK"/>
        </w:rPr>
      </w:pPr>
    </w:p>
    <w:p w14:paraId="42591D08" w14:textId="77777777" w:rsidR="00594EE8" w:rsidRPr="0030436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>Spôsob kontroly a odvozu drevnej hmoty z predaja dreva na pni</w:t>
      </w:r>
    </w:p>
    <w:p w14:paraId="6FBB821D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077B73F2" w14:textId="77777777" w:rsidR="00594EE8" w:rsidRDefault="00594EE8" w:rsidP="00B95C69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Pri </w:t>
      </w:r>
      <w:r>
        <w:rPr>
          <w:szCs w:val="22"/>
          <w:lang w:val="sk-SK" w:eastAsia="sk-SK"/>
        </w:rPr>
        <w:t xml:space="preserve">predaji na pni </w:t>
      </w:r>
      <w:r w:rsidR="00BB0DE4">
        <w:rPr>
          <w:szCs w:val="22"/>
          <w:lang w:val="sk-SK"/>
        </w:rPr>
        <w:t>sa</w:t>
      </w:r>
      <w:r w:rsidR="00BB0DE4">
        <w:rPr>
          <w:szCs w:val="22"/>
          <w:lang w:val="sk-SK" w:eastAsia="sk-SK"/>
        </w:rPr>
        <w:t xml:space="preserve"> </w:t>
      </w:r>
      <w:r>
        <w:rPr>
          <w:szCs w:val="22"/>
          <w:lang w:val="sk-SK" w:eastAsia="sk-SK"/>
        </w:rPr>
        <w:t>kupujúci</w:t>
      </w:r>
      <w:r>
        <w:rPr>
          <w:szCs w:val="22"/>
          <w:lang w:val="sk-SK"/>
        </w:rPr>
        <w:t xml:space="preserve"> zaväzuje, že drevo </w:t>
      </w:r>
      <w:r w:rsidR="00092FF0">
        <w:rPr>
          <w:szCs w:val="22"/>
          <w:lang w:val="sk-SK"/>
        </w:rPr>
        <w:t>bude</w:t>
      </w:r>
      <w:r>
        <w:rPr>
          <w:szCs w:val="22"/>
          <w:lang w:val="sk-SK"/>
        </w:rPr>
        <w:t xml:space="preserve"> najneskôr pred jeho odvozom z OM označené čitateľnou ciachou alebo iným povoleným označením, ktoré vopred zaregistroval orgán štátnej správy lesného hospodárstva a pred odvozom dreva z uvedených lokalít  musí byť vystavený</w:t>
      </w:r>
      <w:r w:rsidR="00DC61D6">
        <w:rPr>
          <w:szCs w:val="22"/>
          <w:lang w:val="sk-SK"/>
        </w:rPr>
        <w:t xml:space="preserve"> </w:t>
      </w:r>
      <w:r>
        <w:rPr>
          <w:szCs w:val="22"/>
          <w:lang w:val="sk-SK"/>
        </w:rPr>
        <w:t>doklad o pôvode dreva</w:t>
      </w:r>
      <w:r w:rsidR="00272B50" w:rsidRPr="00272B50">
        <w:rPr>
          <w:szCs w:val="22"/>
          <w:lang w:val="sk-SK"/>
        </w:rPr>
        <w:t xml:space="preserve"> </w:t>
      </w:r>
      <w:r w:rsidR="00272B50">
        <w:rPr>
          <w:szCs w:val="22"/>
          <w:lang w:val="sk-SK"/>
        </w:rPr>
        <w:t xml:space="preserve">v zmysle vyhlášky č. 176 / 2011 </w:t>
      </w:r>
      <w:proofErr w:type="spellStart"/>
      <w:r w:rsidR="00272B50">
        <w:rPr>
          <w:szCs w:val="22"/>
          <w:lang w:val="sk-SK"/>
        </w:rPr>
        <w:t>Z.z</w:t>
      </w:r>
      <w:proofErr w:type="spellEnd"/>
      <w:r w:rsidR="00272B50">
        <w:rPr>
          <w:szCs w:val="22"/>
          <w:lang w:val="sk-SK"/>
        </w:rPr>
        <w:t>., ktorou sa mení a</w:t>
      </w:r>
      <w:r w:rsidR="00272B50">
        <w:rPr>
          <w:szCs w:val="22"/>
          <w:shd w:val="clear" w:color="auto" w:fill="FFFFFF"/>
          <w:lang w:val="sk-SK"/>
        </w:rPr>
        <w:t xml:space="preserve"> dopĺňa</w:t>
      </w:r>
      <w:r w:rsidR="00272B50">
        <w:rPr>
          <w:szCs w:val="22"/>
          <w:lang w:val="sk-SK"/>
        </w:rPr>
        <w:t xml:space="preserve"> vyhláška č. 232 / 2006 </w:t>
      </w:r>
      <w:proofErr w:type="spellStart"/>
      <w:r w:rsidR="00272B50">
        <w:rPr>
          <w:szCs w:val="22"/>
          <w:lang w:val="sk-SK"/>
        </w:rPr>
        <w:t>Z.z</w:t>
      </w:r>
      <w:proofErr w:type="spellEnd"/>
      <w:r w:rsidR="00272B50">
        <w:rPr>
          <w:szCs w:val="22"/>
          <w:lang w:val="sk-SK"/>
        </w:rPr>
        <w:t>. o vyznačovaní a evidencii ťažby dreva</w:t>
      </w:r>
      <w:r w:rsidR="00DC61D6">
        <w:rPr>
          <w:szCs w:val="22"/>
          <w:lang w:val="sk-SK"/>
        </w:rPr>
        <w:t>.</w:t>
      </w:r>
      <w:r w:rsidR="00B95C69">
        <w:rPr>
          <w:szCs w:val="22"/>
          <w:lang w:val="sk-SK"/>
        </w:rPr>
        <w:t xml:space="preserve"> Doklad o pôvode dreva vystaví lesník príslušného lesného obvodu, resp. zastupujúci zamestnanec, ten rovnako označí drevo ciachou predávajúceho.</w:t>
      </w:r>
    </w:p>
    <w:p w14:paraId="261BC37D" w14:textId="77777777" w:rsidR="0003563D" w:rsidRDefault="0003563D">
      <w:pPr>
        <w:shd w:val="clear" w:color="auto" w:fill="FFFFFF"/>
        <w:ind w:firstLine="360"/>
        <w:rPr>
          <w:szCs w:val="22"/>
          <w:lang w:val="sk-SK"/>
        </w:rPr>
      </w:pPr>
    </w:p>
    <w:p w14:paraId="12274B35" w14:textId="1565B243" w:rsidR="00594EE8" w:rsidRDefault="00594EE8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- kontrolu vykonáva</w:t>
      </w:r>
      <w:r w:rsidR="00E22356">
        <w:rPr>
          <w:szCs w:val="22"/>
          <w:lang w:val="sk-SK"/>
        </w:rPr>
        <w:t xml:space="preserve"> </w:t>
      </w:r>
      <w:r w:rsidR="0084054E">
        <w:rPr>
          <w:szCs w:val="22"/>
          <w:lang w:val="sk-SK"/>
        </w:rPr>
        <w:t>riaditeľ</w:t>
      </w:r>
      <w:r>
        <w:rPr>
          <w:szCs w:val="22"/>
          <w:lang w:val="sk-SK"/>
        </w:rPr>
        <w:t>., resp. poverený pracovník na určených miestach,</w:t>
      </w:r>
    </w:p>
    <w:p w14:paraId="087CFDF5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</w:t>
      </w:r>
      <w:r w:rsidR="0084054E">
        <w:rPr>
          <w:szCs w:val="22"/>
          <w:lang w:val="sk-SK"/>
        </w:rPr>
        <w:t>riaditeľ</w:t>
      </w:r>
      <w:r>
        <w:rPr>
          <w:szCs w:val="22"/>
          <w:lang w:val="sk-SK"/>
        </w:rPr>
        <w:t xml:space="preserve">, resp. poverený pracovník vykonáva kontrolu odvozu dreva v zmysle vyhlášky č. 176 / 2011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., ktorou sa mení a</w:t>
      </w:r>
      <w:r>
        <w:rPr>
          <w:szCs w:val="22"/>
          <w:shd w:val="clear" w:color="auto" w:fill="FFFFFF"/>
          <w:lang w:val="sk-SK"/>
        </w:rPr>
        <w:t> dopĺňa</w:t>
      </w:r>
      <w:r>
        <w:rPr>
          <w:szCs w:val="22"/>
          <w:lang w:val="sk-SK"/>
        </w:rPr>
        <w:t xml:space="preserve"> vyhláška č. 232 / 2006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o vyznačovaní a evidencii ťažby dreva a v zmysle podmienok dohodnutých v uzavretej kúpnej zmluve,</w:t>
      </w:r>
    </w:p>
    <w:p w14:paraId="3E276158" w14:textId="77777777" w:rsidR="00594EE8" w:rsidRDefault="00594EE8">
      <w:pPr>
        <w:shd w:val="clear" w:color="auto" w:fill="FFFFFF"/>
        <w:ind w:left="360"/>
        <w:rPr>
          <w:szCs w:val="22"/>
          <w:lang w:val="sk-SK"/>
        </w:rPr>
      </w:pPr>
      <w:r>
        <w:rPr>
          <w:szCs w:val="22"/>
          <w:lang w:val="sk-SK"/>
        </w:rPr>
        <w:t xml:space="preserve">- </w:t>
      </w:r>
      <w:r w:rsidR="00D51C32">
        <w:rPr>
          <w:szCs w:val="22"/>
          <w:lang w:val="sk-SK"/>
        </w:rPr>
        <w:t xml:space="preserve">príslušný </w:t>
      </w:r>
      <w:r w:rsidR="0084054E">
        <w:rPr>
          <w:szCs w:val="22"/>
          <w:lang w:val="sk-SK"/>
        </w:rPr>
        <w:t>lesník</w:t>
      </w:r>
      <w:r w:rsidR="00D51C32">
        <w:rPr>
          <w:szCs w:val="22"/>
          <w:lang w:val="sk-SK"/>
        </w:rPr>
        <w:t>, resp. zastupujúci zamestnanec</w:t>
      </w:r>
      <w:r>
        <w:rPr>
          <w:szCs w:val="22"/>
          <w:lang w:val="sk-SK"/>
        </w:rPr>
        <w:t xml:space="preserve"> vykonáva kontrolu:</w:t>
      </w:r>
    </w:p>
    <w:p w14:paraId="07CE2F6F" w14:textId="77777777" w:rsidR="00594EE8" w:rsidRDefault="00594EE8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objemu dreva, podľa sortimentov</w:t>
      </w:r>
      <w:r>
        <w:rPr>
          <w:szCs w:val="22"/>
          <w:shd w:val="clear" w:color="auto" w:fill="FFFFFF"/>
          <w:lang w:val="sk-SK"/>
        </w:rPr>
        <w:t xml:space="preserve"> v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 xml:space="preserve"> r</w:t>
      </w:r>
      <w:r>
        <w:rPr>
          <w:szCs w:val="22"/>
          <w:lang w:val="sk-SK"/>
        </w:rPr>
        <w:t xml:space="preserve">esp. </w:t>
      </w:r>
      <w:proofErr w:type="spellStart"/>
      <w:r>
        <w:rPr>
          <w:szCs w:val="22"/>
          <w:lang w:val="sk-SK"/>
        </w:rPr>
        <w:t>prm</w:t>
      </w:r>
      <w:proofErr w:type="spellEnd"/>
      <w:r>
        <w:rPr>
          <w:szCs w:val="22"/>
          <w:lang w:val="sk-SK"/>
        </w:rPr>
        <w:t xml:space="preserve"> x príslušný koeficient =</w:t>
      </w:r>
      <w:r>
        <w:rPr>
          <w:szCs w:val="22"/>
          <w:shd w:val="clear" w:color="auto" w:fill="FFFFFF"/>
          <w:lang w:val="sk-SK"/>
        </w:rPr>
        <w:t xml:space="preserve"> m</w:t>
      </w:r>
      <w:r>
        <w:rPr>
          <w:szCs w:val="22"/>
          <w:shd w:val="clear" w:color="auto" w:fill="FFFFFF"/>
          <w:vertAlign w:val="superscript"/>
          <w:lang w:val="sk-SK"/>
        </w:rPr>
        <w:t>3</w:t>
      </w:r>
      <w:r>
        <w:rPr>
          <w:szCs w:val="22"/>
          <w:shd w:val="clear" w:color="auto" w:fill="FFFFFF"/>
          <w:lang w:val="sk-SK"/>
        </w:rPr>
        <w:t>,</w:t>
      </w:r>
    </w:p>
    <w:p w14:paraId="0BFE6D39" w14:textId="77777777" w:rsidR="00917621" w:rsidRDefault="00594EE8" w:rsidP="0097743D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 w:rsidRPr="00917621">
        <w:rPr>
          <w:szCs w:val="22"/>
          <w:lang w:val="sk-SK"/>
        </w:rPr>
        <w:t xml:space="preserve">číslo ciachy </w:t>
      </w:r>
    </w:p>
    <w:p w14:paraId="3AB0EA84" w14:textId="77777777" w:rsidR="00594EE8" w:rsidRPr="00917621" w:rsidRDefault="00594EE8" w:rsidP="0097743D">
      <w:pPr>
        <w:numPr>
          <w:ilvl w:val="1"/>
          <w:numId w:val="4"/>
        </w:numPr>
        <w:shd w:val="clear" w:color="auto" w:fill="FFFFFF"/>
        <w:rPr>
          <w:szCs w:val="22"/>
          <w:lang w:val="sk-SK"/>
        </w:rPr>
      </w:pPr>
      <w:r w:rsidRPr="00917621">
        <w:rPr>
          <w:szCs w:val="22"/>
          <w:lang w:val="sk-SK"/>
        </w:rPr>
        <w:t>dátum a čas odvozu,</w:t>
      </w:r>
      <w:r w:rsidR="00B20BB9" w:rsidRPr="00917621">
        <w:rPr>
          <w:szCs w:val="22"/>
          <w:lang w:val="sk-SK"/>
        </w:rPr>
        <w:t xml:space="preserve"> je </w:t>
      </w:r>
      <w:r w:rsidR="00D51C32" w:rsidRPr="00917621">
        <w:rPr>
          <w:szCs w:val="22"/>
          <w:lang w:val="sk-SK"/>
        </w:rPr>
        <w:t xml:space="preserve">povinný byť </w:t>
      </w:r>
      <w:r w:rsidR="00B20BB9" w:rsidRPr="00917621">
        <w:rPr>
          <w:szCs w:val="22"/>
          <w:lang w:val="sk-SK"/>
        </w:rPr>
        <w:t>fyzicky prítomný pri odvoze</w:t>
      </w:r>
    </w:p>
    <w:p w14:paraId="30219662" w14:textId="77777777"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identifikáciu </w:t>
      </w:r>
      <w:r w:rsidR="00917621">
        <w:rPr>
          <w:szCs w:val="22"/>
          <w:lang w:val="sk-SK"/>
        </w:rPr>
        <w:t>kupujúceho</w:t>
      </w:r>
      <w:r>
        <w:rPr>
          <w:szCs w:val="22"/>
          <w:lang w:val="sk-SK"/>
        </w:rPr>
        <w:t>,</w:t>
      </w:r>
    </w:p>
    <w:p w14:paraId="1392EB92" w14:textId="77777777"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>identifikácia prepravcu, typ, EVČ, splnomocnenie vodiča na prepravu,</w:t>
      </w:r>
    </w:p>
    <w:p w14:paraId="0663FBD6" w14:textId="77777777" w:rsidR="00594EE8" w:rsidRDefault="00594EE8">
      <w:pPr>
        <w:numPr>
          <w:ilvl w:val="1"/>
          <w:numId w:val="4"/>
        </w:numPr>
        <w:shd w:val="clear" w:color="auto" w:fill="FFFFFF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podpis a pečiatku </w:t>
      </w:r>
      <w:r w:rsidR="00ED6A46">
        <w:rPr>
          <w:szCs w:val="22"/>
          <w:lang w:val="sk-SK"/>
        </w:rPr>
        <w:t>kupujúceho</w:t>
      </w:r>
    </w:p>
    <w:p w14:paraId="44C0F245" w14:textId="77777777" w:rsidR="00594EE8" w:rsidRDefault="00594EE8" w:rsidP="0084054E">
      <w:pPr>
        <w:shd w:val="clear" w:color="auto" w:fill="FFFFFF"/>
        <w:ind w:left="1440"/>
        <w:jc w:val="left"/>
        <w:rPr>
          <w:szCs w:val="22"/>
          <w:lang w:val="sk-SK"/>
        </w:rPr>
      </w:pPr>
    </w:p>
    <w:p w14:paraId="391B1D61" w14:textId="77777777" w:rsidR="00594EE8" w:rsidRDefault="00594EE8">
      <w:pPr>
        <w:shd w:val="clear" w:color="auto" w:fill="FFFFFF"/>
        <w:ind w:left="360"/>
        <w:jc w:val="left"/>
        <w:rPr>
          <w:szCs w:val="22"/>
          <w:lang w:val="sk-SK"/>
        </w:rPr>
      </w:pPr>
    </w:p>
    <w:p w14:paraId="6042E3AF" w14:textId="77777777" w:rsidR="00594EE8" w:rsidRDefault="00594EE8" w:rsidP="00456E72">
      <w:pPr>
        <w:shd w:val="clear" w:color="auto" w:fill="FFFFFF"/>
        <w:ind w:left="360"/>
        <w:jc w:val="left"/>
        <w:rPr>
          <w:szCs w:val="22"/>
          <w:lang w:val="sk-SK"/>
        </w:rPr>
      </w:pPr>
      <w:r>
        <w:rPr>
          <w:szCs w:val="22"/>
          <w:lang w:val="sk-SK"/>
        </w:rPr>
        <w:t xml:space="preserve">- po ukončení kontroly potvrdí </w:t>
      </w:r>
      <w:r w:rsidR="0084054E">
        <w:rPr>
          <w:szCs w:val="22"/>
          <w:lang w:val="sk-SK"/>
        </w:rPr>
        <w:t>lesník</w:t>
      </w:r>
      <w:r w:rsidR="00917621">
        <w:rPr>
          <w:szCs w:val="22"/>
          <w:lang w:val="sk-SK"/>
        </w:rPr>
        <w:t>, resp. zastupujúci zamestnanec</w:t>
      </w:r>
      <w:r>
        <w:rPr>
          <w:szCs w:val="22"/>
          <w:lang w:val="sk-SK"/>
        </w:rPr>
        <w:t xml:space="preserve"> správnosť  údajov na dodacom liste - doklade o pôvode dreva</w:t>
      </w:r>
      <w:r w:rsidR="00917621">
        <w:rPr>
          <w:szCs w:val="22"/>
          <w:lang w:val="sk-SK"/>
        </w:rPr>
        <w:t xml:space="preserve"> vlastným</w:t>
      </w:r>
      <w:r>
        <w:rPr>
          <w:szCs w:val="22"/>
          <w:lang w:val="sk-SK"/>
        </w:rPr>
        <w:t xml:space="preserve"> </w:t>
      </w:r>
      <w:r w:rsidR="0084054E">
        <w:rPr>
          <w:szCs w:val="22"/>
          <w:lang w:val="sk-SK"/>
        </w:rPr>
        <w:t>podpisom.</w:t>
      </w:r>
    </w:p>
    <w:p w14:paraId="01259B6D" w14:textId="77777777" w:rsidR="00594EE8" w:rsidRDefault="00594EE8" w:rsidP="00456E72">
      <w:pPr>
        <w:shd w:val="clear" w:color="auto" w:fill="FFFFFF"/>
        <w:ind w:left="426"/>
        <w:rPr>
          <w:szCs w:val="22"/>
          <w:lang w:val="sk-SK"/>
        </w:rPr>
      </w:pPr>
    </w:p>
    <w:p w14:paraId="1AC858D3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poskytne predávajúcemu podklady potrebné pre kontrolu pri odvoze dreva (EČV, typ auta, meno vodiča), splnomocnenie pre svojich pracovníkov k preberaniu dreva, splnomocnenia pre vodičov určených k odvozu dreva, </w:t>
      </w:r>
    </w:p>
    <w:p w14:paraId="13046149" w14:textId="596E14C8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lastRenderedPageBreak/>
        <w:t xml:space="preserve">predávajúci má právo kontrolovať odvážané drevo na každom odvoznom prostriedku, tzn. objem, označenie a doklad o pôvode dreva. </w:t>
      </w:r>
    </w:p>
    <w:p w14:paraId="2A14E934" w14:textId="2096D64E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kupujúci bude akceptovať kontrolu odvozu zo strany predávajúceho na určených kontrolných miestach výjazdu a pri nakládke dreva na lesných pozemkoch </w:t>
      </w:r>
      <w:r w:rsidR="0084054E">
        <w:rPr>
          <w:szCs w:val="22"/>
          <w:lang w:val="sk-SK"/>
        </w:rPr>
        <w:t>v správe Lesy mesta Podolínec</w:t>
      </w:r>
      <w:r w:rsidR="00134BD6">
        <w:rPr>
          <w:szCs w:val="22"/>
          <w:lang w:val="sk-SK"/>
        </w:rPr>
        <w:t xml:space="preserve"> s.r.o.</w:t>
      </w:r>
      <w:r>
        <w:rPr>
          <w:szCs w:val="22"/>
          <w:lang w:val="sk-SK"/>
        </w:rPr>
        <w:t>,</w:t>
      </w:r>
    </w:p>
    <w:p w14:paraId="7F432A25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po prebratí a ukončení prác /viď. preberací protokol/ bude umožnené kupujúcemu prípadnú zostávajúcu </w:t>
      </w:r>
      <w:r>
        <w:rPr>
          <w:szCs w:val="22"/>
          <w:shd w:val="clear" w:color="auto" w:fill="FFFFFF"/>
          <w:lang w:val="sk-SK"/>
        </w:rPr>
        <w:t xml:space="preserve">drevnú </w:t>
      </w:r>
      <w:r>
        <w:rPr>
          <w:szCs w:val="22"/>
          <w:lang w:val="sk-SK"/>
        </w:rPr>
        <w:t xml:space="preserve">hmotu na OM odviezť najneskôr do 2 týždňov po podpísaní preberacieho protokolu len so súhlasom </w:t>
      </w:r>
      <w:r w:rsidR="0084054E">
        <w:rPr>
          <w:szCs w:val="22"/>
          <w:lang w:val="sk-SK"/>
        </w:rPr>
        <w:t>riaditeľa</w:t>
      </w:r>
      <w:r>
        <w:rPr>
          <w:szCs w:val="22"/>
          <w:lang w:val="sk-SK"/>
        </w:rPr>
        <w:t xml:space="preserve">. Ak tak kupujúci nevykoná je povinný uhradiť zmluvnú pokutu podľa čl. V, písmeno g) </w:t>
      </w:r>
      <w:proofErr w:type="spellStart"/>
      <w:r>
        <w:rPr>
          <w:szCs w:val="22"/>
          <w:lang w:val="sk-SK"/>
        </w:rPr>
        <w:t>tj</w:t>
      </w:r>
      <w:proofErr w:type="spellEnd"/>
      <w:r>
        <w:rPr>
          <w:szCs w:val="22"/>
          <w:lang w:val="sk-SK"/>
        </w:rPr>
        <w:t xml:space="preserve">. </w:t>
      </w:r>
      <w:r w:rsidR="00836E19">
        <w:rPr>
          <w:b/>
          <w:szCs w:val="22"/>
          <w:lang w:val="sk-SK"/>
        </w:rPr>
        <w:t>500</w:t>
      </w:r>
      <w:r>
        <w:rPr>
          <w:b/>
          <w:szCs w:val="22"/>
          <w:lang w:val="sk-SK"/>
        </w:rPr>
        <w:t>.- €</w:t>
      </w:r>
      <w:r>
        <w:rPr>
          <w:szCs w:val="22"/>
          <w:lang w:val="sk-SK"/>
        </w:rPr>
        <w:t xml:space="preserve">. Zároveň berie na vedomie že neodvezená drevná hmota </w:t>
      </w:r>
      <w:r w:rsidR="00134BD6">
        <w:rPr>
          <w:szCs w:val="22"/>
          <w:lang w:val="sk-SK"/>
        </w:rPr>
        <w:t>z</w:t>
      </w:r>
      <w:r>
        <w:rPr>
          <w:szCs w:val="22"/>
          <w:lang w:val="sk-SK"/>
        </w:rPr>
        <w:t>ostáva vo vlastníctve predávajúceho.</w:t>
      </w:r>
    </w:p>
    <w:p w14:paraId="4EB4C31E" w14:textId="77777777" w:rsidR="00DF5FCD" w:rsidRDefault="00DF5FCD">
      <w:pPr>
        <w:shd w:val="clear" w:color="auto" w:fill="FFFFFF"/>
        <w:rPr>
          <w:szCs w:val="22"/>
          <w:lang w:val="sk-SK"/>
        </w:rPr>
      </w:pPr>
    </w:p>
    <w:p w14:paraId="07AE26E6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b/>
          <w:i/>
          <w:szCs w:val="22"/>
          <w:lang w:val="sk-SK"/>
        </w:rPr>
        <w:t xml:space="preserve">BOZP, požiarna ochrana, ochrana prírody </w:t>
      </w:r>
    </w:p>
    <w:p w14:paraId="3F170698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7164C22B" w14:textId="77777777" w:rsidR="00594EE8" w:rsidRDefault="00594EE8">
      <w:pPr>
        <w:numPr>
          <w:ilvl w:val="0"/>
          <w:numId w:val="1"/>
        </w:numPr>
        <w:shd w:val="clear" w:color="auto" w:fill="FFFFFF"/>
        <w:rPr>
          <w:lang w:val="sk-SK"/>
        </w:rPr>
      </w:pPr>
      <w:r>
        <w:rPr>
          <w:b/>
          <w:szCs w:val="22"/>
          <w:lang w:val="sk-SK"/>
        </w:rPr>
        <w:t>kupujúci sa zaväzuje vykonať všetky práce na svoje náklady a nebezpečenstvá, zodpovedá za prípadné škody na zdraví a majetku fyzických a právnických osôb, ktoré môžu vzniknúť pri realizácii predmetu zmluvy,</w:t>
      </w:r>
    </w:p>
    <w:p w14:paraId="4179DA5E" w14:textId="06D8B140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lang w:val="sk-SK"/>
        </w:rPr>
        <w:t xml:space="preserve">predávajúci upozorňuje prostredníctvom </w:t>
      </w:r>
      <w:r w:rsidR="00B20BB9">
        <w:rPr>
          <w:lang w:val="sk-SK"/>
        </w:rPr>
        <w:t>riaditeľa,</w:t>
      </w:r>
      <w:r w:rsidR="0084054E">
        <w:rPr>
          <w:lang w:val="sk-SK"/>
        </w:rPr>
        <w:t xml:space="preserve"> lesníka</w:t>
      </w:r>
      <w:r w:rsidR="00936C89">
        <w:rPr>
          <w:lang w:val="sk-SK"/>
        </w:rPr>
        <w:t>,</w:t>
      </w:r>
      <w:r>
        <w:rPr>
          <w:lang w:val="sk-SK"/>
        </w:rPr>
        <w:t xml:space="preserve"> </w:t>
      </w:r>
      <w:r w:rsidR="00B20BB9">
        <w:rPr>
          <w:lang w:val="sk-SK"/>
        </w:rPr>
        <w:t xml:space="preserve">alebo OLH </w:t>
      </w:r>
      <w:r>
        <w:rPr>
          <w:lang w:val="sk-SK"/>
        </w:rPr>
        <w:t xml:space="preserve">na prítomnosť inžinierskych sietí alebo iných zariadení, ktoré sa nachádzajú na </w:t>
      </w:r>
      <w:r w:rsidR="0084054E">
        <w:rPr>
          <w:lang w:val="sk-SK"/>
        </w:rPr>
        <w:t>lesnom</w:t>
      </w:r>
      <w:r w:rsidR="00C54148">
        <w:rPr>
          <w:lang w:val="sk-SK"/>
        </w:rPr>
        <w:t xml:space="preserve"> obvode.</w:t>
      </w:r>
      <w:r>
        <w:rPr>
          <w:lang w:val="sk-SK"/>
        </w:rPr>
        <w:t xml:space="preserve"> Pred začatím prác v jednotlivých dielcoch je kupujúci povinný sa oboznámiť na </w:t>
      </w:r>
      <w:r w:rsidR="0084054E">
        <w:rPr>
          <w:lang w:val="sk-SK"/>
        </w:rPr>
        <w:t>lesnom</w:t>
      </w:r>
      <w:r>
        <w:rPr>
          <w:lang w:val="sk-SK"/>
        </w:rPr>
        <w:t xml:space="preserve"> obvode </w:t>
      </w:r>
      <w:r w:rsidR="0084054E">
        <w:rPr>
          <w:lang w:val="sk-SK"/>
        </w:rPr>
        <w:t>s</w:t>
      </w:r>
      <w:r>
        <w:rPr>
          <w:lang w:val="sk-SK"/>
        </w:rPr>
        <w:t> tras</w:t>
      </w:r>
      <w:r w:rsidR="0084054E">
        <w:rPr>
          <w:lang w:val="sk-SK"/>
        </w:rPr>
        <w:t>ami</w:t>
      </w:r>
      <w:r>
        <w:rPr>
          <w:lang w:val="sk-SK"/>
        </w:rPr>
        <w:t xml:space="preserve"> a druh</w:t>
      </w:r>
      <w:r w:rsidR="0084054E">
        <w:rPr>
          <w:lang w:val="sk-SK"/>
        </w:rPr>
        <w:t>mi</w:t>
      </w:r>
      <w:r>
        <w:rPr>
          <w:lang w:val="sk-SK"/>
        </w:rPr>
        <w:t xml:space="preserve"> inžiniersk</w:t>
      </w:r>
      <w:r w:rsidR="0084054E">
        <w:rPr>
          <w:lang w:val="sk-SK"/>
        </w:rPr>
        <w:t>ych sietí</w:t>
      </w:r>
      <w:r>
        <w:rPr>
          <w:lang w:val="sk-SK"/>
        </w:rPr>
        <w:t xml:space="preserve">. Práce pri spracovaní kalamity musia byť vedené tak, aby žiadna z týchto sietí nebola poškodená. Akékoľvek poškodenie alebo zásah je nutné hlásiť </w:t>
      </w:r>
      <w:r w:rsidR="0084054E">
        <w:rPr>
          <w:lang w:val="sk-SK"/>
        </w:rPr>
        <w:t>riaditeľovi</w:t>
      </w:r>
      <w:r>
        <w:rPr>
          <w:lang w:val="sk-SK"/>
        </w:rPr>
        <w:t>. Náprava škody kupujúcim je možná až po vyjadrení stanoviska vlastníkom resp. užívateľom siete alebo zariadenia,</w:t>
      </w:r>
    </w:p>
    <w:p w14:paraId="7ABB0D9B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zodpovedá za dodržiavanie požiarny</w:t>
      </w:r>
      <w:r w:rsidR="00A96784">
        <w:rPr>
          <w:szCs w:val="22"/>
          <w:lang w:val="sk-SK"/>
        </w:rPr>
        <w:t xml:space="preserve">ch, bezpečnostných, dopravných, ekologických a príslušných pracovnoprávnych </w:t>
      </w:r>
      <w:r w:rsidR="00A66761">
        <w:rPr>
          <w:szCs w:val="22"/>
          <w:lang w:val="sk-SK"/>
        </w:rPr>
        <w:t xml:space="preserve">legislatívnych noriem a </w:t>
      </w:r>
      <w:r w:rsidR="00A96784">
        <w:rPr>
          <w:szCs w:val="22"/>
          <w:lang w:val="sk-SK"/>
        </w:rPr>
        <w:t xml:space="preserve">predpisov. </w:t>
      </w:r>
      <w:r>
        <w:rPr>
          <w:szCs w:val="22"/>
          <w:lang w:val="sk-SK"/>
        </w:rPr>
        <w:t xml:space="preserve"> </w:t>
      </w:r>
    </w:p>
    <w:p w14:paraId="7505DBC1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 w:eastAsia="sk-SK"/>
        </w:rPr>
        <w:t xml:space="preserve">kupujúci </w:t>
      </w:r>
      <w:r w:rsidR="0084054E">
        <w:rPr>
          <w:szCs w:val="22"/>
          <w:lang w:val="sk-SK" w:eastAsia="sk-SK"/>
        </w:rPr>
        <w:t xml:space="preserve">bude </w:t>
      </w:r>
      <w:r>
        <w:rPr>
          <w:szCs w:val="22"/>
          <w:lang w:val="sk-SK" w:eastAsia="sk-SK"/>
        </w:rPr>
        <w:t xml:space="preserve">pri svojej činnosti dodržiavať stanovené technologické, predpisy o bezpečnosti a ochrane zdravia pri práci </w:t>
      </w:r>
      <w:r w:rsidR="00DF5FCD">
        <w:rPr>
          <w:szCs w:val="22"/>
          <w:lang w:val="sk-SK" w:eastAsia="sk-SK"/>
        </w:rPr>
        <w:t>(BOZP)</w:t>
      </w:r>
      <w:r>
        <w:rPr>
          <w:szCs w:val="22"/>
          <w:lang w:val="sk-SK" w:eastAsia="sk-SK"/>
        </w:rPr>
        <w:t xml:space="preserve"> v zmysle zákona č. 124/2006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a protipožiarne opatrenia. Okrem toho je kupujúci povinný dodržiavať ustanovenia spravodajcu MLVH a DP SR z roku 1989 čiastka 3 </w:t>
      </w:r>
      <w:r w:rsidR="00DF5FCD">
        <w:rPr>
          <w:szCs w:val="22"/>
          <w:lang w:val="sk-SK" w:eastAsia="sk-SK"/>
        </w:rPr>
        <w:t>)</w:t>
      </w:r>
      <w:r>
        <w:rPr>
          <w:szCs w:val="22"/>
          <w:lang w:val="sk-SK" w:eastAsia="sk-SK"/>
        </w:rPr>
        <w:t xml:space="preserve"> bezpečnostné predpisy pri ťažbe, sústreďovaní a manipulácií dreva, ako aj používanie predpisovaných osobných a ochranných prostriedkov, </w:t>
      </w:r>
      <w:r>
        <w:rPr>
          <w:b/>
          <w:szCs w:val="22"/>
          <w:lang w:val="sk-SK" w:eastAsia="sk-SK"/>
        </w:rPr>
        <w:t>vyhlášky č. 46/2010 Z. z., ktorou sa ustanovujú podrobnosti na zaistenie bezpečnosti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a ochrane zdravia pri lesnej práci a podrobnosti o odbornej spôsobilosti na výkon niektorých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pracovných činností a na obsluhu niektorých technických zariadení.</w:t>
      </w:r>
      <w:r>
        <w:rPr>
          <w:szCs w:val="22"/>
          <w:lang w:val="sk-SK" w:eastAsia="sk-SK"/>
        </w:rPr>
        <w:t xml:space="preserve"> Mechanizačné prostriedky musia byť vybavené lekárničkou v zmysle vyhlášky č. 144/2009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a  podľa paragrafu 16 vyhlášky č. 464/2009 </w:t>
      </w:r>
      <w:proofErr w:type="spellStart"/>
      <w:r>
        <w:rPr>
          <w:szCs w:val="22"/>
          <w:lang w:val="sk-SK" w:eastAsia="sk-SK"/>
        </w:rPr>
        <w:t>Z.z</w:t>
      </w:r>
      <w:proofErr w:type="spellEnd"/>
      <w:r>
        <w:rPr>
          <w:szCs w:val="22"/>
          <w:lang w:val="sk-SK" w:eastAsia="sk-SK"/>
        </w:rPr>
        <w:t xml:space="preserve">. v znení neskorších predpisov musia byť vybavené prenosným hasiacim prístrojom. Okrem toho musia byť vybavené absorpčnou látkou na zachytenie ropných produktov / napr. </w:t>
      </w:r>
      <w:proofErr w:type="spellStart"/>
      <w:r>
        <w:rPr>
          <w:szCs w:val="22"/>
          <w:lang w:val="sk-SK" w:eastAsia="sk-SK"/>
        </w:rPr>
        <w:t>Perlit</w:t>
      </w:r>
      <w:proofErr w:type="spellEnd"/>
      <w:r>
        <w:rPr>
          <w:szCs w:val="22"/>
          <w:lang w:val="sk-SK" w:eastAsia="sk-SK"/>
        </w:rPr>
        <w:t xml:space="preserve"> /, </w:t>
      </w:r>
      <w:r>
        <w:rPr>
          <w:b/>
          <w:szCs w:val="22"/>
          <w:lang w:val="sk-SK" w:eastAsia="sk-SK"/>
        </w:rPr>
        <w:t>v rámci protipožiarnych opatrení kupujúci zodpovedá za plnenie povinností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>vyplývajúcich aj z ustanovenia</w:t>
      </w:r>
      <w:r>
        <w:rPr>
          <w:szCs w:val="22"/>
          <w:lang w:val="sk-SK" w:eastAsia="sk-SK"/>
        </w:rPr>
        <w:t xml:space="preserve"> </w:t>
      </w:r>
      <w:r>
        <w:rPr>
          <w:b/>
          <w:szCs w:val="22"/>
          <w:lang w:val="sk-SK" w:eastAsia="sk-SK"/>
        </w:rPr>
        <w:t xml:space="preserve"> </w:t>
      </w:r>
      <w:r>
        <w:rPr>
          <w:b/>
          <w:szCs w:val="22"/>
          <w:lang w:val="sk-SK"/>
        </w:rPr>
        <w:t xml:space="preserve">§ 4 písm. b) a e) zákona NR SR č. 314/2001 </w:t>
      </w:r>
      <w:proofErr w:type="spellStart"/>
      <w:r>
        <w:rPr>
          <w:b/>
          <w:szCs w:val="22"/>
          <w:lang w:val="sk-SK"/>
        </w:rPr>
        <w:t>Z.z</w:t>
      </w:r>
      <w:proofErr w:type="spellEnd"/>
      <w:r>
        <w:rPr>
          <w:b/>
          <w:szCs w:val="22"/>
          <w:lang w:val="sk-SK"/>
        </w:rPr>
        <w:t>. o ochrane pred požiarmi v platnom znení,</w:t>
      </w:r>
      <w:r>
        <w:rPr>
          <w:szCs w:val="22"/>
          <w:lang w:val="sk-SK" w:eastAsia="sk-SK"/>
        </w:rPr>
        <w:t xml:space="preserve"> </w:t>
      </w:r>
    </w:p>
    <w:p w14:paraId="7CCC8368" w14:textId="614A788C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predávajúci poveruje trvalým kontrolným dozorom </w:t>
      </w:r>
      <w:r w:rsidR="00CF7090">
        <w:rPr>
          <w:szCs w:val="22"/>
          <w:lang w:val="sk-SK"/>
        </w:rPr>
        <w:t>príslušného lesníka a OLH,</w:t>
      </w:r>
      <w:r>
        <w:rPr>
          <w:szCs w:val="22"/>
          <w:lang w:val="sk-SK"/>
        </w:rPr>
        <w:t xml:space="preserve">  ktor</w:t>
      </w:r>
      <w:r w:rsidR="00CF7090">
        <w:rPr>
          <w:szCs w:val="22"/>
          <w:lang w:val="sk-SK"/>
        </w:rPr>
        <w:t>í</w:t>
      </w:r>
      <w:r>
        <w:rPr>
          <w:szCs w:val="22"/>
          <w:lang w:val="sk-SK"/>
        </w:rPr>
        <w:t xml:space="preserve"> zároveň urč</w:t>
      </w:r>
      <w:r w:rsidR="00CF7090">
        <w:rPr>
          <w:szCs w:val="22"/>
          <w:lang w:val="sk-SK"/>
        </w:rPr>
        <w:t>ia</w:t>
      </w:r>
      <w:r>
        <w:rPr>
          <w:szCs w:val="22"/>
          <w:lang w:val="sk-SK"/>
        </w:rPr>
        <w:t xml:space="preserve"> postup spracovania náhodnej ťažby, kalamity, prebierok, rekonštrukcií podľa JPRL  v zmysle technologickej prípravy pracovísk. </w:t>
      </w:r>
    </w:p>
    <w:p w14:paraId="4CDA1634" w14:textId="77777777" w:rsidR="00594EE8" w:rsidRDefault="00594EE8">
      <w:pPr>
        <w:numPr>
          <w:ilvl w:val="0"/>
          <w:numId w:val="1"/>
        </w:numPr>
        <w:shd w:val="clear" w:color="auto" w:fill="FFFFFF"/>
        <w:rPr>
          <w:b/>
          <w:color w:val="000000"/>
          <w:szCs w:val="22"/>
          <w:lang w:val="sk-SK"/>
        </w:rPr>
      </w:pPr>
      <w:r>
        <w:rPr>
          <w:szCs w:val="22"/>
          <w:lang w:val="sk-SK"/>
        </w:rPr>
        <w:t xml:space="preserve">prevzatím pracovísk po ukončení dohodnutej činnosti preberá zodpovednosť za ich stav v plnej miere </w:t>
      </w:r>
      <w:r w:rsidR="00CF7090">
        <w:rPr>
          <w:szCs w:val="22"/>
          <w:lang w:val="sk-SK"/>
        </w:rPr>
        <w:t>predávajúci</w:t>
      </w:r>
      <w:r>
        <w:rPr>
          <w:szCs w:val="22"/>
          <w:lang w:val="sk-SK"/>
        </w:rPr>
        <w:t xml:space="preserve"> – protokol o prevzatí (preberací protokol),</w:t>
      </w:r>
    </w:p>
    <w:p w14:paraId="6592B89B" w14:textId="77777777" w:rsidR="00594EE8" w:rsidRDefault="00594EE8">
      <w:pPr>
        <w:numPr>
          <w:ilvl w:val="0"/>
          <w:numId w:val="1"/>
        </w:numPr>
        <w:shd w:val="clear" w:color="auto" w:fill="FFFFFF"/>
        <w:rPr>
          <w:szCs w:val="22"/>
          <w:lang w:val="sk-SK"/>
        </w:rPr>
      </w:pPr>
      <w:r>
        <w:rPr>
          <w:b/>
          <w:color w:val="000000"/>
          <w:szCs w:val="22"/>
          <w:lang w:val="sk-SK"/>
        </w:rPr>
        <w:t xml:space="preserve">kupujúci podpisom tejto zmluvy sa zaväzuje k dodržiavaniu príslušných ustanovení zákona č. 326/2005 Z. z. o lesoch v znení neskorších predpisov, zákona č. 543/2002 Z. z. o ochrane prírody a krajiny v znení neskorších predpisov, zákona č. 314/2001 </w:t>
      </w:r>
      <w:proofErr w:type="spellStart"/>
      <w:r>
        <w:rPr>
          <w:b/>
          <w:color w:val="000000"/>
          <w:szCs w:val="22"/>
          <w:lang w:val="sk-SK"/>
        </w:rPr>
        <w:t>Z.z</w:t>
      </w:r>
      <w:proofErr w:type="spellEnd"/>
      <w:r>
        <w:rPr>
          <w:b/>
          <w:color w:val="000000"/>
          <w:szCs w:val="22"/>
          <w:lang w:val="sk-SK"/>
        </w:rPr>
        <w:t>. o ochrane pred požiarmi v znení neskorších predpisov</w:t>
      </w:r>
      <w:r>
        <w:rPr>
          <w:b/>
          <w:color w:val="000000"/>
          <w:szCs w:val="22"/>
          <w:shd w:val="clear" w:color="auto" w:fill="FFFFFF"/>
          <w:lang w:val="sk-SK"/>
        </w:rPr>
        <w:t>, ako aj vykonávacích vyhlášok a usmernení vyplývajúcich z hore uvedených právnych noriem,</w:t>
      </w:r>
      <w:r>
        <w:rPr>
          <w:b/>
          <w:color w:val="000000"/>
          <w:szCs w:val="22"/>
          <w:lang w:val="sk-SK"/>
        </w:rPr>
        <w:t xml:space="preserve"> ktorých plnenie je povinný pri realizácií zmluvy zabe</w:t>
      </w:r>
      <w:r w:rsidR="00D51C32">
        <w:rPr>
          <w:b/>
          <w:color w:val="000000"/>
          <w:szCs w:val="22"/>
          <w:lang w:val="sk-SK"/>
        </w:rPr>
        <w:t>zpečiť. V prípade uloženia sankcie predávajúcemu príslušnými orgánmi štátnej správy za porušenie tohto ustanovenia</w:t>
      </w:r>
      <w:r w:rsidR="00A96784">
        <w:rPr>
          <w:b/>
          <w:color w:val="000000"/>
          <w:szCs w:val="22"/>
          <w:lang w:val="sk-SK"/>
        </w:rPr>
        <w:t xml:space="preserve"> kupujúcim, alebo v prípade uloženia sankcie  vyplývajúcej z porušenia ostatných ustanovení tejto zmluvy kupujúcim, kupujúci sa zaväzuje túto sankciu uhradiť a znášať všetky plnenia, ktoré predávajúcemu z uloženej sankcie vyplývajú.</w:t>
      </w:r>
    </w:p>
    <w:p w14:paraId="48C10BD8" w14:textId="6833CD26" w:rsidR="00594EE8" w:rsidRDefault="00303392" w:rsidP="00414F60">
      <w:pPr>
        <w:shd w:val="clear" w:color="auto" w:fill="FFFFFF"/>
        <w:ind w:left="426" w:hanging="284"/>
        <w:rPr>
          <w:i/>
          <w:szCs w:val="22"/>
          <w:lang w:val="sk-SK"/>
        </w:rPr>
      </w:pPr>
      <w:r>
        <w:rPr>
          <w:szCs w:val="22"/>
          <w:lang w:val="sk-SK"/>
        </w:rPr>
        <w:lastRenderedPageBreak/>
        <w:t>p</w:t>
      </w:r>
      <w:r w:rsidR="00594EE8">
        <w:rPr>
          <w:szCs w:val="22"/>
          <w:lang w:val="sk-SK"/>
        </w:rPr>
        <w:t>)  predávajúci je</w:t>
      </w:r>
      <w:r w:rsidR="00594EE8">
        <w:rPr>
          <w:szCs w:val="22"/>
          <w:shd w:val="clear" w:color="auto" w:fill="FFFFFF"/>
          <w:lang w:val="sk-SK"/>
        </w:rPr>
        <w:t xml:space="preserve"> oprávnený</w:t>
      </w:r>
      <w:r w:rsidR="00594EE8">
        <w:rPr>
          <w:szCs w:val="22"/>
          <w:lang w:val="sk-SK"/>
        </w:rPr>
        <w:t xml:space="preserve"> pri nedodržaní podmienok uvedených </w:t>
      </w:r>
      <w:r w:rsidR="00594EE8">
        <w:rPr>
          <w:szCs w:val="22"/>
          <w:shd w:val="clear" w:color="auto" w:fill="FFFFFF"/>
          <w:lang w:val="sk-SK"/>
        </w:rPr>
        <w:t xml:space="preserve">v tomto článku </w:t>
      </w:r>
      <w:r w:rsidR="00594EE8">
        <w:rPr>
          <w:szCs w:val="22"/>
          <w:lang w:val="sk-SK"/>
        </w:rPr>
        <w:t>zastaviť            plnenie predmetu tejto zmluvy. Plnenie je možné obnoviť po vyriešení sporu, ktorý zapríčinil    zastavenie plnenia.</w:t>
      </w:r>
    </w:p>
    <w:p w14:paraId="30F028C6" w14:textId="77777777" w:rsidR="00594EE8" w:rsidRDefault="00594EE8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14:paraId="0858FC77" w14:textId="77777777" w:rsidR="00C94B74" w:rsidRDefault="00C94B74">
      <w:pPr>
        <w:shd w:val="clear" w:color="auto" w:fill="FFFFFF"/>
        <w:tabs>
          <w:tab w:val="left" w:pos="8265"/>
        </w:tabs>
        <w:rPr>
          <w:szCs w:val="22"/>
          <w:lang w:val="sk-SK"/>
        </w:rPr>
      </w:pPr>
    </w:p>
    <w:p w14:paraId="58DA0E1D" w14:textId="77777777" w:rsidR="00594EE8" w:rsidRDefault="00594EE8" w:rsidP="00C405ED">
      <w:pPr>
        <w:numPr>
          <w:ilvl w:val="0"/>
          <w:numId w:val="18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Zodpovednosť za vady tovaru</w:t>
      </w:r>
    </w:p>
    <w:p w14:paraId="405C40CF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2E2F099C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Pre zodpovednosť za vady pri plnení zmluvy budú pre zmluvné strany  platiť </w:t>
      </w:r>
      <w:r>
        <w:rPr>
          <w:szCs w:val="22"/>
          <w:shd w:val="clear" w:color="auto" w:fill="FFFFFF"/>
          <w:lang w:val="sk-SK"/>
        </w:rPr>
        <w:t>ustanovenia</w:t>
      </w:r>
      <w:r>
        <w:rPr>
          <w:szCs w:val="22"/>
          <w:lang w:val="sk-SK"/>
        </w:rPr>
        <w:t xml:space="preserve"> § 422 a </w:t>
      </w:r>
      <w:proofErr w:type="spellStart"/>
      <w:r>
        <w:rPr>
          <w:szCs w:val="22"/>
          <w:lang w:val="sk-SK"/>
        </w:rPr>
        <w:t>nasl</w:t>
      </w:r>
      <w:proofErr w:type="spellEnd"/>
      <w:r>
        <w:rPr>
          <w:szCs w:val="22"/>
          <w:lang w:val="sk-SK"/>
        </w:rPr>
        <w:t>. Obchodného zákonníka, ktoré upravujú nároky zo zodpovednosti za vady</w:t>
      </w:r>
      <w:r>
        <w:rPr>
          <w:szCs w:val="22"/>
          <w:shd w:val="clear" w:color="auto" w:fill="FFFFFF"/>
          <w:lang w:val="sk-SK"/>
        </w:rPr>
        <w:t>. Vady</w:t>
      </w:r>
      <w:r>
        <w:rPr>
          <w:szCs w:val="22"/>
          <w:lang w:val="sk-SK"/>
        </w:rPr>
        <w:t xml:space="preserve"> predmetu plnenia musí kupujúci reklamovať písomne u predávajúceho v lehote do 7 dní od ich zistenia. </w:t>
      </w:r>
    </w:p>
    <w:p w14:paraId="5D90794A" w14:textId="77777777" w:rsidR="00414F60" w:rsidRDefault="00414F60">
      <w:pPr>
        <w:shd w:val="clear" w:color="auto" w:fill="FFFFFF"/>
        <w:rPr>
          <w:szCs w:val="22"/>
          <w:lang w:val="sk-SK"/>
        </w:rPr>
      </w:pPr>
    </w:p>
    <w:p w14:paraId="0A8A0100" w14:textId="77777777" w:rsidR="00C94B74" w:rsidRDefault="00C94B74">
      <w:pPr>
        <w:shd w:val="clear" w:color="auto" w:fill="FFFFFF"/>
        <w:rPr>
          <w:szCs w:val="22"/>
          <w:lang w:val="sk-SK"/>
        </w:rPr>
      </w:pPr>
    </w:p>
    <w:p w14:paraId="6B550CCD" w14:textId="77777777" w:rsidR="00594EE8" w:rsidRDefault="00594EE8" w:rsidP="00C405ED">
      <w:pPr>
        <w:numPr>
          <w:ilvl w:val="0"/>
          <w:numId w:val="18"/>
        </w:numPr>
        <w:shd w:val="clear" w:color="auto" w:fill="FFFFFF"/>
        <w:rPr>
          <w:b/>
          <w:szCs w:val="22"/>
          <w:lang w:val="sk-SK"/>
        </w:rPr>
      </w:pPr>
      <w:r>
        <w:rPr>
          <w:b/>
          <w:szCs w:val="22"/>
          <w:lang w:val="sk-SK"/>
        </w:rPr>
        <w:t xml:space="preserve">Nadobudnutie vlastníckeho práva </w:t>
      </w:r>
    </w:p>
    <w:p w14:paraId="38D91054" w14:textId="77777777" w:rsidR="00594EE8" w:rsidRDefault="00594EE8">
      <w:pPr>
        <w:shd w:val="clear" w:color="auto" w:fill="FFFFFF"/>
        <w:rPr>
          <w:b/>
          <w:szCs w:val="22"/>
          <w:lang w:val="sk-SK"/>
        </w:rPr>
      </w:pPr>
    </w:p>
    <w:p w14:paraId="7A544A18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Kupujúci nadobudne vlastnícke právo k predmetu zmluvy až úplným zaplatením kúpnej ceny.</w:t>
      </w:r>
    </w:p>
    <w:p w14:paraId="0EAB63EC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6025091C" w14:textId="77777777" w:rsidR="00C94B74" w:rsidRDefault="00C94B74">
      <w:pPr>
        <w:shd w:val="clear" w:color="auto" w:fill="FFFFFF"/>
        <w:rPr>
          <w:szCs w:val="22"/>
          <w:lang w:val="sk-SK"/>
        </w:rPr>
      </w:pPr>
    </w:p>
    <w:p w14:paraId="07DB4FBE" w14:textId="77777777" w:rsidR="00594EE8" w:rsidRDefault="00594EE8" w:rsidP="00C405ED">
      <w:pPr>
        <w:numPr>
          <w:ilvl w:val="0"/>
          <w:numId w:val="18"/>
        </w:numPr>
        <w:shd w:val="clear" w:color="auto" w:fill="FFFFFF"/>
        <w:rPr>
          <w:szCs w:val="22"/>
          <w:lang w:val="sk-SK"/>
        </w:rPr>
      </w:pPr>
      <w:r>
        <w:rPr>
          <w:b/>
          <w:szCs w:val="22"/>
          <w:lang w:val="sk-SK"/>
        </w:rPr>
        <w:t>Nebezpečenstvo škody na predmete plnenia</w:t>
      </w:r>
    </w:p>
    <w:p w14:paraId="038ED3F7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19665717" w14:textId="77777777" w:rsidR="007863DF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Pre otázky nebezpečenstva škody na predmete kúpnej zmluvy platia primerane ustanovenia §455-457 Obch. Zákonníka.  </w:t>
      </w:r>
    </w:p>
    <w:p w14:paraId="0627D537" w14:textId="77777777" w:rsidR="00DC4EF0" w:rsidRDefault="00DC4EF0">
      <w:pPr>
        <w:shd w:val="clear" w:color="auto" w:fill="FFFFFF"/>
        <w:rPr>
          <w:szCs w:val="22"/>
          <w:lang w:val="sk-SK"/>
        </w:rPr>
      </w:pPr>
    </w:p>
    <w:p w14:paraId="412B59E0" w14:textId="77777777" w:rsidR="00594EE8" w:rsidRPr="00CF7090" w:rsidRDefault="00594EE8" w:rsidP="00C405ED">
      <w:pPr>
        <w:numPr>
          <w:ilvl w:val="0"/>
          <w:numId w:val="18"/>
        </w:numPr>
        <w:rPr>
          <w:b/>
          <w:lang w:val="sk-SK"/>
        </w:rPr>
      </w:pPr>
      <w:r w:rsidRPr="00CF7090">
        <w:rPr>
          <w:b/>
          <w:lang w:val="sk-SK"/>
        </w:rPr>
        <w:t>Záverečné ustanovenie</w:t>
      </w:r>
    </w:p>
    <w:p w14:paraId="3723B760" w14:textId="77777777" w:rsidR="00594EE8" w:rsidRPr="00414F60" w:rsidRDefault="00594EE8">
      <w:pPr>
        <w:shd w:val="clear" w:color="auto" w:fill="FFFFFF"/>
        <w:rPr>
          <w:b/>
          <w:szCs w:val="22"/>
          <w:lang w:val="sk-SK"/>
        </w:rPr>
      </w:pPr>
    </w:p>
    <w:p w14:paraId="703E9EE9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Zmluvné strany sa dohodli na tom, že výslovne súhlasia so zverejnením zmluvy v jej plnom rozsahu vrátane príloh a dodatkov </w:t>
      </w:r>
      <w:r w:rsidR="00CF7090">
        <w:rPr>
          <w:szCs w:val="22"/>
          <w:lang w:val="sk-SK"/>
        </w:rPr>
        <w:t>na stránke predávajúceho</w:t>
      </w:r>
      <w:r>
        <w:rPr>
          <w:szCs w:val="22"/>
          <w:lang w:val="sk-SK"/>
        </w:rPr>
        <w:t xml:space="preserve">, okrem osobných údajov kupujúcich. </w:t>
      </w:r>
    </w:p>
    <w:p w14:paraId="2D6343F6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nadobúda účinnosť dňom nasledujúcim po dni jej zverejnenia v súlade so zákonom č.546/2010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 xml:space="preserve">., ktorým sa mení a dopĺňa zákon č.40/1964 Zb. Občiansky zákonník v znení neskorších predpisov a ktorým sa menia a dopĺňajú niektoré zákony. </w:t>
      </w:r>
    </w:p>
    <w:p w14:paraId="5432FCD2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Táto zmluva je povinne zverejňovaná podľa § 5a zákona č. 211/2000 </w:t>
      </w:r>
      <w:proofErr w:type="spellStart"/>
      <w:r>
        <w:rPr>
          <w:szCs w:val="22"/>
          <w:lang w:val="sk-SK"/>
        </w:rPr>
        <w:t>Z.z</w:t>
      </w:r>
      <w:proofErr w:type="spellEnd"/>
      <w:r>
        <w:rPr>
          <w:szCs w:val="22"/>
          <w:lang w:val="sk-SK"/>
        </w:rPr>
        <w:t>. v znení neskorších predpisov.</w:t>
      </w:r>
    </w:p>
    <w:p w14:paraId="4319F6EE" w14:textId="77777777" w:rsidR="00594EE8" w:rsidRDefault="00594EE8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Právne vzťahy,</w:t>
      </w:r>
      <w:r w:rsidR="00414F60">
        <w:rPr>
          <w:szCs w:val="22"/>
          <w:lang w:val="sk-SK"/>
        </w:rPr>
        <w:t xml:space="preserve"> </w:t>
      </w:r>
      <w:r>
        <w:rPr>
          <w:szCs w:val="22"/>
          <w:lang w:val="sk-SK"/>
        </w:rPr>
        <w:t xml:space="preserve"> ktoré nie sú v tejto zmluve výslovne upravené, sa riadia ustanoveniami Obchodného zákonníka a súvisiacimi predpismi. Prípadné vzniknuté spory budú riešené  dohodou a ak sa vzniknuté spory nepodarí riešiť dohodou</w:t>
      </w:r>
      <w:r w:rsidR="00414F60">
        <w:rPr>
          <w:szCs w:val="22"/>
          <w:lang w:val="sk-SK"/>
        </w:rPr>
        <w:t>,</w:t>
      </w:r>
      <w:r>
        <w:rPr>
          <w:szCs w:val="22"/>
          <w:lang w:val="sk-SK"/>
        </w:rPr>
        <w:t xml:space="preserve"> budú sa riešiť na príslušnom súde v sídle predávajúceho. </w:t>
      </w:r>
    </w:p>
    <w:p w14:paraId="5622DEDA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Prípadné zmeny alebo doplnky k tejto zmluve možno vykonať iba písomne so súhlasom oboch zmluvných strán. </w:t>
      </w:r>
    </w:p>
    <w:p w14:paraId="12CC3B99" w14:textId="77777777" w:rsidR="00594EE8" w:rsidRDefault="00594EE8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 xml:space="preserve">Zmluva nadobudne platnosť podpisom </w:t>
      </w:r>
      <w:r w:rsidR="00DF63F4">
        <w:rPr>
          <w:szCs w:val="22"/>
          <w:lang w:val="sk-SK"/>
        </w:rPr>
        <w:t xml:space="preserve">oboch </w:t>
      </w:r>
      <w:r>
        <w:rPr>
          <w:szCs w:val="22"/>
          <w:lang w:val="sk-SK"/>
        </w:rPr>
        <w:t>zmluvných strán. Je vyhotovená v </w:t>
      </w:r>
      <w:r w:rsidR="00DE42E3">
        <w:rPr>
          <w:szCs w:val="22"/>
          <w:lang w:val="sk-SK"/>
        </w:rPr>
        <w:t>dvoch</w:t>
      </w:r>
      <w:r>
        <w:rPr>
          <w:szCs w:val="22"/>
          <w:lang w:val="sk-SK"/>
        </w:rPr>
        <w:t xml:space="preserve"> vyhotoveniach, ktoré majú povahu originálu, z ktorých </w:t>
      </w:r>
      <w:r w:rsidR="00DE42E3">
        <w:rPr>
          <w:szCs w:val="22"/>
          <w:lang w:val="sk-SK"/>
        </w:rPr>
        <w:t>jeden</w:t>
      </w:r>
      <w:r>
        <w:rPr>
          <w:szCs w:val="22"/>
          <w:lang w:val="sk-SK"/>
        </w:rPr>
        <w:t xml:space="preserve"> obdrží predávajúci a </w:t>
      </w:r>
      <w:r w:rsidR="00DE42E3">
        <w:rPr>
          <w:szCs w:val="22"/>
          <w:lang w:val="sk-SK"/>
        </w:rPr>
        <w:t>jeden</w:t>
      </w:r>
      <w:r>
        <w:rPr>
          <w:szCs w:val="22"/>
          <w:lang w:val="sk-SK"/>
        </w:rPr>
        <w:t xml:space="preserve"> kupujúci.</w:t>
      </w:r>
    </w:p>
    <w:p w14:paraId="40170D5C" w14:textId="77777777" w:rsidR="00414F60" w:rsidRDefault="00414F60">
      <w:pPr>
        <w:shd w:val="clear" w:color="auto" w:fill="FFFFFF"/>
        <w:rPr>
          <w:szCs w:val="22"/>
          <w:lang w:val="sk-SK"/>
        </w:rPr>
      </w:pPr>
    </w:p>
    <w:p w14:paraId="32E652E3" w14:textId="77777777" w:rsidR="00AC68C4" w:rsidRDefault="00AC68C4">
      <w:pPr>
        <w:shd w:val="clear" w:color="auto" w:fill="FFFFFF"/>
        <w:rPr>
          <w:szCs w:val="22"/>
          <w:lang w:val="sk-SK"/>
        </w:rPr>
      </w:pPr>
    </w:p>
    <w:p w14:paraId="490699C4" w14:textId="77777777" w:rsidR="00AC68C4" w:rsidRDefault="00AC68C4">
      <w:pPr>
        <w:shd w:val="clear" w:color="auto" w:fill="FFFFFF"/>
        <w:rPr>
          <w:szCs w:val="22"/>
          <w:lang w:val="sk-SK"/>
        </w:rPr>
      </w:pPr>
    </w:p>
    <w:p w14:paraId="5740ADC9" w14:textId="510BA429" w:rsidR="00C94B74" w:rsidRDefault="000D1A9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V Podolínci dňa:</w:t>
      </w:r>
      <w:r w:rsidR="00F25552">
        <w:rPr>
          <w:szCs w:val="22"/>
          <w:lang w:val="sk-SK"/>
        </w:rPr>
        <w:t xml:space="preserve"> </w:t>
      </w:r>
      <w:r w:rsidR="00E22356">
        <w:rPr>
          <w:szCs w:val="22"/>
          <w:lang w:val="sk-SK"/>
        </w:rPr>
        <w:t>0</w:t>
      </w:r>
      <w:r w:rsidR="00891B1F">
        <w:rPr>
          <w:szCs w:val="22"/>
          <w:lang w:val="sk-SK"/>
        </w:rPr>
        <w:t>5</w:t>
      </w:r>
      <w:r w:rsidR="00F25552">
        <w:rPr>
          <w:szCs w:val="22"/>
          <w:lang w:val="sk-SK"/>
        </w:rPr>
        <w:t>.</w:t>
      </w:r>
      <w:r w:rsidR="00491EF7">
        <w:rPr>
          <w:szCs w:val="22"/>
          <w:lang w:val="sk-SK"/>
        </w:rPr>
        <w:t>01</w:t>
      </w:r>
      <w:r w:rsidR="00F25552">
        <w:rPr>
          <w:szCs w:val="22"/>
          <w:lang w:val="sk-SK"/>
        </w:rPr>
        <w:t>.</w:t>
      </w:r>
      <w:r w:rsidR="00626502">
        <w:rPr>
          <w:szCs w:val="22"/>
          <w:lang w:val="sk-SK"/>
        </w:rPr>
        <w:t>202</w:t>
      </w:r>
      <w:r w:rsidR="00891B1F">
        <w:rPr>
          <w:szCs w:val="22"/>
          <w:lang w:val="sk-SK"/>
        </w:rPr>
        <w:t>2</w:t>
      </w:r>
    </w:p>
    <w:p w14:paraId="6757E2CA" w14:textId="77777777" w:rsidR="00424B15" w:rsidRDefault="00424B15">
      <w:pPr>
        <w:shd w:val="clear" w:color="auto" w:fill="FFFFFF"/>
        <w:rPr>
          <w:szCs w:val="22"/>
          <w:lang w:val="sk-SK"/>
        </w:rPr>
      </w:pPr>
    </w:p>
    <w:p w14:paraId="31A4595E" w14:textId="77777777" w:rsidR="00424B15" w:rsidRDefault="00424B15">
      <w:pPr>
        <w:shd w:val="clear" w:color="auto" w:fill="FFFFFF"/>
        <w:rPr>
          <w:szCs w:val="22"/>
          <w:lang w:val="sk-SK"/>
        </w:rPr>
      </w:pPr>
    </w:p>
    <w:p w14:paraId="090539E7" w14:textId="77777777" w:rsidR="00C94B74" w:rsidRDefault="00C94B74">
      <w:pPr>
        <w:shd w:val="clear" w:color="auto" w:fill="FFFFFF"/>
        <w:rPr>
          <w:szCs w:val="22"/>
          <w:lang w:val="sk-SK"/>
        </w:rPr>
      </w:pPr>
    </w:p>
    <w:p w14:paraId="288B02B9" w14:textId="77777777" w:rsidR="00594EE8" w:rsidRDefault="00594EE8">
      <w:pPr>
        <w:shd w:val="clear" w:color="auto" w:fill="FFFFFF"/>
        <w:rPr>
          <w:szCs w:val="22"/>
          <w:lang w:val="sk-SK"/>
        </w:rPr>
      </w:pPr>
    </w:p>
    <w:p w14:paraId="77F448B2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7195DE88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1D86E9A4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5BBDF126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20D91DF7" w14:textId="77777777" w:rsidR="000D1A9F" w:rsidRDefault="000D1A9F">
      <w:pPr>
        <w:shd w:val="clear" w:color="auto" w:fill="FFFFFF"/>
        <w:rPr>
          <w:szCs w:val="22"/>
          <w:lang w:val="sk-SK"/>
        </w:rPr>
      </w:pPr>
      <w:r w:rsidRPr="000D1A9F">
        <w:rPr>
          <w:b/>
          <w:szCs w:val="22"/>
          <w:lang w:val="sk-SK"/>
        </w:rPr>
        <w:t>Kupujúci:</w:t>
      </w:r>
      <w:r>
        <w:rPr>
          <w:szCs w:val="22"/>
          <w:lang w:val="sk-SK"/>
        </w:rPr>
        <w:t xml:space="preserve">                                                                             </w:t>
      </w:r>
      <w:r w:rsidRPr="000D1A9F">
        <w:rPr>
          <w:b/>
          <w:szCs w:val="22"/>
          <w:lang w:val="sk-SK"/>
        </w:rPr>
        <w:t>Ing. Pavel Homola</w:t>
      </w:r>
      <w:r>
        <w:rPr>
          <w:szCs w:val="22"/>
          <w:lang w:val="sk-SK"/>
        </w:rPr>
        <w:t>,</w:t>
      </w:r>
    </w:p>
    <w:p w14:paraId="445F5A6E" w14:textId="77777777" w:rsidR="00832C26" w:rsidRDefault="000D1A9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                                                                             </w:t>
      </w:r>
      <w:r w:rsidR="005704C0">
        <w:rPr>
          <w:szCs w:val="22"/>
          <w:lang w:val="sk-SK"/>
        </w:rPr>
        <w:t>konateľ</w:t>
      </w:r>
      <w:r>
        <w:rPr>
          <w:szCs w:val="22"/>
          <w:lang w:val="sk-SK"/>
        </w:rPr>
        <w:t xml:space="preserve"> Lesy mesta Podolínec s.r.o.</w:t>
      </w:r>
    </w:p>
    <w:p w14:paraId="191D15AA" w14:textId="77777777" w:rsidR="000D1A9F" w:rsidRDefault="000D1A9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                                                                                               predávajúci</w:t>
      </w:r>
    </w:p>
    <w:sectPr w:rsidR="000D1A9F">
      <w:pgSz w:w="11906" w:h="16838"/>
      <w:pgMar w:top="1418" w:right="1418" w:bottom="1418" w:left="1418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15F58"/>
    <w:multiLevelType w:val="hybridMultilevel"/>
    <w:tmpl w:val="384E935E"/>
    <w:lvl w:ilvl="0" w:tplc="061E1C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97716"/>
    <w:multiLevelType w:val="hybridMultilevel"/>
    <w:tmpl w:val="D458A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813A4"/>
    <w:multiLevelType w:val="hybridMultilevel"/>
    <w:tmpl w:val="5D5649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521E5"/>
    <w:multiLevelType w:val="hybridMultilevel"/>
    <w:tmpl w:val="B7F267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726EB"/>
    <w:multiLevelType w:val="hybridMultilevel"/>
    <w:tmpl w:val="4CD293EA"/>
    <w:lvl w:ilvl="0" w:tplc="3C3067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342111"/>
    <w:multiLevelType w:val="hybridMultilevel"/>
    <w:tmpl w:val="7CAA08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5767F"/>
    <w:multiLevelType w:val="hybridMultilevel"/>
    <w:tmpl w:val="31F4D636"/>
    <w:lvl w:ilvl="0" w:tplc="D04690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20563"/>
    <w:multiLevelType w:val="hybridMultilevel"/>
    <w:tmpl w:val="95C67C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9"/>
  </w:num>
  <w:num w:numId="12">
    <w:abstractNumId w:val="8"/>
  </w:num>
  <w:num w:numId="13">
    <w:abstractNumId w:val="20"/>
  </w:num>
  <w:num w:numId="14">
    <w:abstractNumId w:val="14"/>
  </w:num>
  <w:num w:numId="15">
    <w:abstractNumId w:val="16"/>
  </w:num>
  <w:num w:numId="16">
    <w:abstractNumId w:val="15"/>
  </w:num>
  <w:num w:numId="17">
    <w:abstractNumId w:val="17"/>
  </w:num>
  <w:num w:numId="18">
    <w:abstractNumId w:val="11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47"/>
    <w:rsid w:val="000048F2"/>
    <w:rsid w:val="000075FA"/>
    <w:rsid w:val="00030F6B"/>
    <w:rsid w:val="000310E3"/>
    <w:rsid w:val="0003563D"/>
    <w:rsid w:val="00036125"/>
    <w:rsid w:val="00036AE2"/>
    <w:rsid w:val="000435FC"/>
    <w:rsid w:val="000512F5"/>
    <w:rsid w:val="00054000"/>
    <w:rsid w:val="00067830"/>
    <w:rsid w:val="00081C6E"/>
    <w:rsid w:val="00086C20"/>
    <w:rsid w:val="00092FF0"/>
    <w:rsid w:val="000931F8"/>
    <w:rsid w:val="000A159D"/>
    <w:rsid w:val="000A7478"/>
    <w:rsid w:val="000C79AD"/>
    <w:rsid w:val="000D1A9F"/>
    <w:rsid w:val="000E47DC"/>
    <w:rsid w:val="000E57F1"/>
    <w:rsid w:val="00121DF7"/>
    <w:rsid w:val="0012732C"/>
    <w:rsid w:val="00130715"/>
    <w:rsid w:val="00134BD6"/>
    <w:rsid w:val="00143DB2"/>
    <w:rsid w:val="00167755"/>
    <w:rsid w:val="00180981"/>
    <w:rsid w:val="00184590"/>
    <w:rsid w:val="00192DFB"/>
    <w:rsid w:val="00196E11"/>
    <w:rsid w:val="001A3232"/>
    <w:rsid w:val="001B0F27"/>
    <w:rsid w:val="001B4C25"/>
    <w:rsid w:val="001C67D1"/>
    <w:rsid w:val="001D3991"/>
    <w:rsid w:val="001D3DAB"/>
    <w:rsid w:val="001F7BE7"/>
    <w:rsid w:val="002140AD"/>
    <w:rsid w:val="00217ABA"/>
    <w:rsid w:val="00234A1C"/>
    <w:rsid w:val="002406A9"/>
    <w:rsid w:val="002472A6"/>
    <w:rsid w:val="00247A6B"/>
    <w:rsid w:val="00253541"/>
    <w:rsid w:val="0025768D"/>
    <w:rsid w:val="002610BF"/>
    <w:rsid w:val="00271827"/>
    <w:rsid w:val="00272B50"/>
    <w:rsid w:val="002827A2"/>
    <w:rsid w:val="002834A5"/>
    <w:rsid w:val="0029779D"/>
    <w:rsid w:val="002A5817"/>
    <w:rsid w:val="002A6D53"/>
    <w:rsid w:val="002B7235"/>
    <w:rsid w:val="002C023C"/>
    <w:rsid w:val="002F0844"/>
    <w:rsid w:val="002F2758"/>
    <w:rsid w:val="002F27B8"/>
    <w:rsid w:val="002F2A53"/>
    <w:rsid w:val="00302D73"/>
    <w:rsid w:val="00303392"/>
    <w:rsid w:val="00304368"/>
    <w:rsid w:val="00330D5B"/>
    <w:rsid w:val="00333240"/>
    <w:rsid w:val="00346B0C"/>
    <w:rsid w:val="00374AD5"/>
    <w:rsid w:val="00382F30"/>
    <w:rsid w:val="00383008"/>
    <w:rsid w:val="00386C89"/>
    <w:rsid w:val="00393022"/>
    <w:rsid w:val="003A584B"/>
    <w:rsid w:val="003B1403"/>
    <w:rsid w:val="003B4130"/>
    <w:rsid w:val="003C4619"/>
    <w:rsid w:val="003C619E"/>
    <w:rsid w:val="003F55CF"/>
    <w:rsid w:val="00407240"/>
    <w:rsid w:val="00413DFD"/>
    <w:rsid w:val="00414F60"/>
    <w:rsid w:val="00424B15"/>
    <w:rsid w:val="00436404"/>
    <w:rsid w:val="0043691D"/>
    <w:rsid w:val="00450DC1"/>
    <w:rsid w:val="00452301"/>
    <w:rsid w:val="00455FE9"/>
    <w:rsid w:val="00456E72"/>
    <w:rsid w:val="00477564"/>
    <w:rsid w:val="00486F73"/>
    <w:rsid w:val="00491EF7"/>
    <w:rsid w:val="004C07C4"/>
    <w:rsid w:val="004D7CA1"/>
    <w:rsid w:val="00506326"/>
    <w:rsid w:val="005122A2"/>
    <w:rsid w:val="00516AFD"/>
    <w:rsid w:val="0053528E"/>
    <w:rsid w:val="005704C0"/>
    <w:rsid w:val="00577515"/>
    <w:rsid w:val="00580ACF"/>
    <w:rsid w:val="00581F5C"/>
    <w:rsid w:val="00582498"/>
    <w:rsid w:val="00594EE8"/>
    <w:rsid w:val="005A171C"/>
    <w:rsid w:val="005C5FC7"/>
    <w:rsid w:val="005D4FD9"/>
    <w:rsid w:val="005E01E3"/>
    <w:rsid w:val="005E51B2"/>
    <w:rsid w:val="005E7C58"/>
    <w:rsid w:val="00600996"/>
    <w:rsid w:val="00626502"/>
    <w:rsid w:val="006315F1"/>
    <w:rsid w:val="00651DA5"/>
    <w:rsid w:val="00660920"/>
    <w:rsid w:val="00670796"/>
    <w:rsid w:val="006827C0"/>
    <w:rsid w:val="00682A8C"/>
    <w:rsid w:val="0068523B"/>
    <w:rsid w:val="0069629F"/>
    <w:rsid w:val="006A1D51"/>
    <w:rsid w:val="006B6D22"/>
    <w:rsid w:val="006D1C29"/>
    <w:rsid w:val="006E128D"/>
    <w:rsid w:val="00704B26"/>
    <w:rsid w:val="00710B56"/>
    <w:rsid w:val="007166D6"/>
    <w:rsid w:val="00722CAF"/>
    <w:rsid w:val="0073433E"/>
    <w:rsid w:val="00755A9B"/>
    <w:rsid w:val="007667E3"/>
    <w:rsid w:val="00783230"/>
    <w:rsid w:val="007863DF"/>
    <w:rsid w:val="00786D4F"/>
    <w:rsid w:val="007906AB"/>
    <w:rsid w:val="007958E4"/>
    <w:rsid w:val="007B781E"/>
    <w:rsid w:val="007B7E14"/>
    <w:rsid w:val="007C3A7E"/>
    <w:rsid w:val="007C3BAD"/>
    <w:rsid w:val="007D0BCE"/>
    <w:rsid w:val="00814790"/>
    <w:rsid w:val="00832C26"/>
    <w:rsid w:val="00832E93"/>
    <w:rsid w:val="00833D9F"/>
    <w:rsid w:val="00836E19"/>
    <w:rsid w:val="0084054E"/>
    <w:rsid w:val="008436B0"/>
    <w:rsid w:val="0084540D"/>
    <w:rsid w:val="00855656"/>
    <w:rsid w:val="00867930"/>
    <w:rsid w:val="00882860"/>
    <w:rsid w:val="00891B1F"/>
    <w:rsid w:val="00894840"/>
    <w:rsid w:val="00897130"/>
    <w:rsid w:val="008C7EF2"/>
    <w:rsid w:val="008D0BE1"/>
    <w:rsid w:val="008E60E4"/>
    <w:rsid w:val="008E6CC6"/>
    <w:rsid w:val="008F3C76"/>
    <w:rsid w:val="008F70B2"/>
    <w:rsid w:val="009128E8"/>
    <w:rsid w:val="00912D90"/>
    <w:rsid w:val="00917621"/>
    <w:rsid w:val="009241EA"/>
    <w:rsid w:val="00936C89"/>
    <w:rsid w:val="0095124D"/>
    <w:rsid w:val="009678E9"/>
    <w:rsid w:val="00990908"/>
    <w:rsid w:val="009B4611"/>
    <w:rsid w:val="009C4B6A"/>
    <w:rsid w:val="009D0B74"/>
    <w:rsid w:val="009D38FB"/>
    <w:rsid w:val="009D4B82"/>
    <w:rsid w:val="009F367E"/>
    <w:rsid w:val="00A02FC2"/>
    <w:rsid w:val="00A07DAC"/>
    <w:rsid w:val="00A130D6"/>
    <w:rsid w:val="00A140DF"/>
    <w:rsid w:val="00A1581A"/>
    <w:rsid w:val="00A22B6D"/>
    <w:rsid w:val="00A2554B"/>
    <w:rsid w:val="00A360D5"/>
    <w:rsid w:val="00A43370"/>
    <w:rsid w:val="00A447F3"/>
    <w:rsid w:val="00A50C5E"/>
    <w:rsid w:val="00A53C85"/>
    <w:rsid w:val="00A55086"/>
    <w:rsid w:val="00A66761"/>
    <w:rsid w:val="00A960ED"/>
    <w:rsid w:val="00A96784"/>
    <w:rsid w:val="00A97121"/>
    <w:rsid w:val="00AA2E52"/>
    <w:rsid w:val="00AB263E"/>
    <w:rsid w:val="00AC68C4"/>
    <w:rsid w:val="00B000BD"/>
    <w:rsid w:val="00B1206A"/>
    <w:rsid w:val="00B14A7D"/>
    <w:rsid w:val="00B17A0B"/>
    <w:rsid w:val="00B17D6F"/>
    <w:rsid w:val="00B202DA"/>
    <w:rsid w:val="00B20BB9"/>
    <w:rsid w:val="00B41A16"/>
    <w:rsid w:val="00B45632"/>
    <w:rsid w:val="00B45ADB"/>
    <w:rsid w:val="00B470CF"/>
    <w:rsid w:val="00B473FA"/>
    <w:rsid w:val="00B57FFD"/>
    <w:rsid w:val="00B60C69"/>
    <w:rsid w:val="00B6127D"/>
    <w:rsid w:val="00B6395F"/>
    <w:rsid w:val="00B64922"/>
    <w:rsid w:val="00B7026F"/>
    <w:rsid w:val="00B84C70"/>
    <w:rsid w:val="00B8761C"/>
    <w:rsid w:val="00B95C69"/>
    <w:rsid w:val="00BB0DE4"/>
    <w:rsid w:val="00BB5127"/>
    <w:rsid w:val="00BD1D41"/>
    <w:rsid w:val="00BE3F04"/>
    <w:rsid w:val="00C20DBE"/>
    <w:rsid w:val="00C23593"/>
    <w:rsid w:val="00C259DC"/>
    <w:rsid w:val="00C405ED"/>
    <w:rsid w:val="00C510B2"/>
    <w:rsid w:val="00C54148"/>
    <w:rsid w:val="00C546B3"/>
    <w:rsid w:val="00C55647"/>
    <w:rsid w:val="00C764F3"/>
    <w:rsid w:val="00C77A1A"/>
    <w:rsid w:val="00C908BA"/>
    <w:rsid w:val="00C92F21"/>
    <w:rsid w:val="00C931E0"/>
    <w:rsid w:val="00C94B74"/>
    <w:rsid w:val="00CB5E72"/>
    <w:rsid w:val="00CD388F"/>
    <w:rsid w:val="00CD77F0"/>
    <w:rsid w:val="00CF625A"/>
    <w:rsid w:val="00CF7090"/>
    <w:rsid w:val="00D14934"/>
    <w:rsid w:val="00D27332"/>
    <w:rsid w:val="00D377D3"/>
    <w:rsid w:val="00D432C5"/>
    <w:rsid w:val="00D51C32"/>
    <w:rsid w:val="00D52F26"/>
    <w:rsid w:val="00D65575"/>
    <w:rsid w:val="00D66B6B"/>
    <w:rsid w:val="00D71685"/>
    <w:rsid w:val="00D80A26"/>
    <w:rsid w:val="00D8390B"/>
    <w:rsid w:val="00D902BA"/>
    <w:rsid w:val="00D975DA"/>
    <w:rsid w:val="00D97E80"/>
    <w:rsid w:val="00DA4AC9"/>
    <w:rsid w:val="00DC4EF0"/>
    <w:rsid w:val="00DC61D6"/>
    <w:rsid w:val="00DC6203"/>
    <w:rsid w:val="00DD68ED"/>
    <w:rsid w:val="00DE42E3"/>
    <w:rsid w:val="00DE70E0"/>
    <w:rsid w:val="00DF23E6"/>
    <w:rsid w:val="00DF5FCD"/>
    <w:rsid w:val="00DF63F4"/>
    <w:rsid w:val="00E01EF5"/>
    <w:rsid w:val="00E03A57"/>
    <w:rsid w:val="00E11559"/>
    <w:rsid w:val="00E20570"/>
    <w:rsid w:val="00E22356"/>
    <w:rsid w:val="00E832B2"/>
    <w:rsid w:val="00E95D8F"/>
    <w:rsid w:val="00EA507C"/>
    <w:rsid w:val="00EA74FB"/>
    <w:rsid w:val="00EC1B92"/>
    <w:rsid w:val="00EC2F87"/>
    <w:rsid w:val="00ED6A46"/>
    <w:rsid w:val="00ED767D"/>
    <w:rsid w:val="00EE581C"/>
    <w:rsid w:val="00EE6B5A"/>
    <w:rsid w:val="00EF2E87"/>
    <w:rsid w:val="00F147F4"/>
    <w:rsid w:val="00F25552"/>
    <w:rsid w:val="00F3084F"/>
    <w:rsid w:val="00F33D03"/>
    <w:rsid w:val="00F34AB3"/>
    <w:rsid w:val="00F53013"/>
    <w:rsid w:val="00F73A5B"/>
    <w:rsid w:val="00F73F6A"/>
    <w:rsid w:val="00F75051"/>
    <w:rsid w:val="00F8170E"/>
    <w:rsid w:val="00F90BFA"/>
    <w:rsid w:val="00F95E51"/>
    <w:rsid w:val="00FA5453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ED133"/>
  <w15:docId w15:val="{DF733561-6D7E-4F89-873A-622B74B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127D"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E128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28D"/>
    <w:rPr>
      <w:color w:val="954F72"/>
      <w:u w:val="single"/>
    </w:rPr>
  </w:style>
  <w:style w:type="paragraph" w:customStyle="1" w:styleId="xl65">
    <w:name w:val="xl65"/>
    <w:basedOn w:val="Normlny"/>
    <w:rsid w:val="006E128D"/>
    <w:pPr>
      <w:suppressAutoHyphens w:val="0"/>
      <w:spacing w:before="100" w:beforeAutospacing="1" w:after="100" w:afterAutospacing="1"/>
      <w:jc w:val="left"/>
    </w:pPr>
    <w:rPr>
      <w:szCs w:val="22"/>
      <w:lang w:val="sk-SK" w:eastAsia="sk-SK"/>
    </w:rPr>
  </w:style>
  <w:style w:type="paragraph" w:customStyle="1" w:styleId="xl66">
    <w:name w:val="xl66"/>
    <w:basedOn w:val="Normlny"/>
    <w:rsid w:val="006E128D"/>
    <w:pPr>
      <w:suppressAutoHyphens w:val="0"/>
      <w:spacing w:before="100" w:beforeAutospacing="1" w:after="100" w:afterAutospacing="1"/>
      <w:jc w:val="center"/>
    </w:pPr>
    <w:rPr>
      <w:szCs w:val="22"/>
      <w:lang w:val="sk-SK" w:eastAsia="sk-SK"/>
    </w:rPr>
  </w:style>
  <w:style w:type="paragraph" w:customStyle="1" w:styleId="xl67">
    <w:name w:val="xl6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8">
    <w:name w:val="xl6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0">
    <w:name w:val="xl70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2">
    <w:name w:val="xl72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3">
    <w:name w:val="xl73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4">
    <w:name w:val="xl74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5">
    <w:name w:val="xl75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6">
    <w:name w:val="xl76"/>
    <w:basedOn w:val="Normlny"/>
    <w:rsid w:val="006E128D"/>
    <w:pPr>
      <w:suppressAutoHyphens w:val="0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7">
    <w:name w:val="xl7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8">
    <w:name w:val="xl7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9">
    <w:name w:val="xl79"/>
    <w:basedOn w:val="Normlny"/>
    <w:rsid w:val="006E128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0">
    <w:name w:val="xl80"/>
    <w:basedOn w:val="Normlny"/>
    <w:rsid w:val="006E12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1">
    <w:name w:val="xl81"/>
    <w:basedOn w:val="Normlny"/>
    <w:rsid w:val="006E12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2">
    <w:name w:val="xl82"/>
    <w:basedOn w:val="Normlny"/>
    <w:rsid w:val="006E12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1">
    <w:name w:val="xl71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83">
    <w:name w:val="xl83"/>
    <w:basedOn w:val="Normlny"/>
    <w:rsid w:val="001B4C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4">
    <w:name w:val="xl84"/>
    <w:basedOn w:val="Normlny"/>
    <w:rsid w:val="001B4C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5">
    <w:name w:val="xl85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Cs w:val="22"/>
      <w:lang w:val="sk-SK" w:eastAsia="sk-SK"/>
    </w:rPr>
  </w:style>
  <w:style w:type="paragraph" w:customStyle="1" w:styleId="font5">
    <w:name w:val="font5"/>
    <w:basedOn w:val="Normlny"/>
    <w:rsid w:val="00C94B74"/>
    <w:pP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4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611"/>
    <w:rPr>
      <w:rFonts w:ascii="Segoe UI" w:hAnsi="Segoe UI" w:cs="Segoe UI"/>
      <w:sz w:val="18"/>
      <w:szCs w:val="18"/>
      <w:lang w:val="cs-CZ" w:eastAsia="zh-CN"/>
    </w:rPr>
  </w:style>
  <w:style w:type="paragraph" w:styleId="Odsekzoznamu">
    <w:name w:val="List Paragraph"/>
    <w:basedOn w:val="Normlny"/>
    <w:uiPriority w:val="99"/>
    <w:qFormat/>
    <w:rsid w:val="00196E11"/>
    <w:pPr>
      <w:ind w:left="720"/>
      <w:contextualSpacing/>
    </w:pPr>
  </w:style>
  <w:style w:type="paragraph" w:styleId="Hlavika">
    <w:name w:val="header"/>
    <w:basedOn w:val="Normlny"/>
    <w:link w:val="HlavikaChar"/>
    <w:rsid w:val="00B84C70"/>
    <w:pPr>
      <w:tabs>
        <w:tab w:val="center" w:pos="4536"/>
        <w:tab w:val="right" w:pos="9072"/>
      </w:tabs>
      <w:suppressAutoHyphens w:val="0"/>
      <w:jc w:val="left"/>
    </w:pPr>
    <w:rPr>
      <w:sz w:val="20"/>
      <w:lang w:val="sk-SK" w:eastAsia="cs-CZ"/>
    </w:rPr>
  </w:style>
  <w:style w:type="character" w:customStyle="1" w:styleId="HlavikaChar">
    <w:name w:val="Hlavička Char"/>
    <w:basedOn w:val="Predvolenpsmoodseku"/>
    <w:link w:val="Hlavika"/>
    <w:rsid w:val="00B84C7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830-05EF-46CE-ADBB-77D2DBFB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3125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>Microsoft</Company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Konateľ LMP</dc:creator>
  <cp:lastModifiedBy>Pavel Homola</cp:lastModifiedBy>
  <cp:revision>3</cp:revision>
  <cp:lastPrinted>2020-09-29T11:06:00Z</cp:lastPrinted>
  <dcterms:created xsi:type="dcterms:W3CDTF">2022-01-17T11:46:00Z</dcterms:created>
  <dcterms:modified xsi:type="dcterms:W3CDTF">2022-01-17T12:48:00Z</dcterms:modified>
</cp:coreProperties>
</file>